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4270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t>АННОТАЦИЯ</w:t>
      </w:r>
    </w:p>
    <w:p w14:paraId="51BD9329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70C368E1" w14:textId="77777777" w:rsidR="0027300F" w:rsidRPr="00955EFA" w:rsidRDefault="0027300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Б1.О.01 «ФИЛОСОФИЯ»</w:t>
      </w:r>
    </w:p>
    <w:p w14:paraId="139B698A" w14:textId="4AEB9C5F" w:rsidR="0027300F" w:rsidRDefault="0027300F" w:rsidP="00955EFA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4BDAC9B1" w14:textId="77777777" w:rsidR="00F14EA9" w:rsidRPr="00955EFA" w:rsidRDefault="00F14EA9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F240C9" w14:textId="5222E83B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83689375"/>
      <w:r w:rsidRPr="00955EFA">
        <w:rPr>
          <w:rFonts w:ascii="Times New Roman" w:hAnsi="Times New Roman"/>
          <w:sz w:val="28"/>
          <w:szCs w:val="28"/>
        </w:rPr>
        <w:t>Направление подготовки: 4</w:t>
      </w:r>
      <w:r w:rsidR="002676DA">
        <w:rPr>
          <w:rFonts w:ascii="Times New Roman" w:hAnsi="Times New Roman"/>
          <w:sz w:val="28"/>
          <w:szCs w:val="28"/>
        </w:rPr>
        <w:t>4</w:t>
      </w:r>
      <w:r w:rsidRPr="00955EFA">
        <w:rPr>
          <w:rFonts w:ascii="Times New Roman" w:hAnsi="Times New Roman"/>
          <w:sz w:val="28"/>
          <w:szCs w:val="28"/>
        </w:rPr>
        <w:t>.03.0</w:t>
      </w:r>
      <w:r w:rsidR="002676DA"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>. «</w:t>
      </w:r>
      <w:r w:rsidR="002676DA"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 w:rsidRPr="00955EFA">
        <w:rPr>
          <w:rFonts w:ascii="Times New Roman" w:hAnsi="Times New Roman"/>
          <w:sz w:val="28"/>
          <w:szCs w:val="28"/>
        </w:rPr>
        <w:t xml:space="preserve">» </w:t>
      </w:r>
    </w:p>
    <w:p w14:paraId="03862E20" w14:textId="216951E0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Направленность (профиль): «</w:t>
      </w:r>
      <w:r w:rsidR="002676DA">
        <w:rPr>
          <w:rFonts w:ascii="Times New Roman" w:hAnsi="Times New Roman"/>
          <w:sz w:val="28"/>
          <w:szCs w:val="28"/>
        </w:rPr>
        <w:t>Психология и педагогика дошкольного образования</w:t>
      </w:r>
      <w:r w:rsidRPr="00955EFA">
        <w:rPr>
          <w:rFonts w:ascii="Times New Roman" w:hAnsi="Times New Roman"/>
          <w:sz w:val="28"/>
          <w:szCs w:val="28"/>
        </w:rPr>
        <w:t>»</w:t>
      </w:r>
    </w:p>
    <w:p w14:paraId="30EEE899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585E132B" w14:textId="4D7CE6A2" w:rsidR="0027300F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Форма обучения: очная</w:t>
      </w:r>
    </w:p>
    <w:bookmarkEnd w:id="0"/>
    <w:p w14:paraId="602E20D2" w14:textId="77777777" w:rsidR="00F14EA9" w:rsidRPr="00955EFA" w:rsidRDefault="00F14EA9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61334" w14:textId="77777777" w:rsidR="0027300F" w:rsidRPr="00955EFA" w:rsidRDefault="0027300F" w:rsidP="002676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«Философия» относится к блоку 1 дисциплины (модули), обязательная часть .</w:t>
      </w:r>
    </w:p>
    <w:p w14:paraId="2C3D6A52" w14:textId="77777777" w:rsidR="0027300F" w:rsidRPr="00955EFA" w:rsidRDefault="0027300F" w:rsidP="002676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единицы, 108 час.</w:t>
      </w:r>
    </w:p>
    <w:p w14:paraId="2ED1789B" w14:textId="4DEC6A6F" w:rsidR="0027300F" w:rsidRPr="00955EFA" w:rsidRDefault="0027300F" w:rsidP="002676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- 3 семестр, экзамен.</w:t>
      </w:r>
    </w:p>
    <w:p w14:paraId="1432C972" w14:textId="04526CB5" w:rsidR="0027300F" w:rsidRPr="00955EFA" w:rsidRDefault="0027300F" w:rsidP="002676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Цель освоения дисциплины (модуля): </w:t>
      </w:r>
    </w:p>
    <w:p w14:paraId="3068C759" w14:textId="01BC0B0E" w:rsidR="0027300F" w:rsidRPr="00955EFA" w:rsidRDefault="0027300F" w:rsidP="00F14E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ознакомить студентов со спецификой философии как способа научно-теоретического познания и духовно-практического освоения мира;  </w:t>
      </w:r>
    </w:p>
    <w:p w14:paraId="2BD22513" w14:textId="2600CCB0" w:rsidR="0027300F" w:rsidRPr="00955EFA" w:rsidRDefault="0027300F" w:rsidP="00F14E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 познакомить студентов с формами и приемами рационального познания; создать общее представление о логических методах и подходах, используемых в области их профессиональной деятельности, помочь в развитии практических умений рационального и эффективного мышления; </w:t>
      </w:r>
    </w:p>
    <w:p w14:paraId="6893EFFE" w14:textId="07B9430D" w:rsidR="0027300F" w:rsidRPr="00955EFA" w:rsidRDefault="0027300F" w:rsidP="00F14E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 развить навыки критического восприятия и оценки источников информации, умение логично формулировать, излагать и аргументированно отстаивать собственное видение проблем и способов их разрешения; </w:t>
      </w:r>
    </w:p>
    <w:p w14:paraId="327535B9" w14:textId="694DFC4C" w:rsidR="0027300F" w:rsidRPr="00955EFA" w:rsidRDefault="0027300F" w:rsidP="00F14E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 уделить внимание овладению культурой мышления, умению в письменной и устной форме ясно и обоснованно представлять результаты своей мыслительной деятельности;  </w:t>
      </w:r>
    </w:p>
    <w:p w14:paraId="2CE00366" w14:textId="6FD4E0C0" w:rsidR="0027300F" w:rsidRPr="00955EFA" w:rsidRDefault="0027300F" w:rsidP="00F14E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 развить навыки творческого мышления на основе работы с оригинальными и адаптированными философскими текстами; </w:t>
      </w:r>
    </w:p>
    <w:p w14:paraId="28EF2E82" w14:textId="77777777" w:rsidR="0027300F" w:rsidRPr="00955EFA" w:rsidRDefault="0027300F" w:rsidP="00F14E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уделить внимание приемам ведения дискуссии, полемики, диалога.</w:t>
      </w:r>
    </w:p>
    <w:p w14:paraId="4873334B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003F9C08" w14:textId="4044FF37" w:rsidR="002676DA" w:rsidRPr="002676DA" w:rsidRDefault="002676DA" w:rsidP="00267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76DA">
        <w:rPr>
          <w:rFonts w:ascii="Times New Roman" w:hAnsi="Times New Roman"/>
          <w:bCs/>
          <w:sz w:val="28"/>
          <w:szCs w:val="28"/>
        </w:rPr>
        <w:t xml:space="preserve">УК-1 </w:t>
      </w:r>
      <w:r>
        <w:rPr>
          <w:rFonts w:ascii="Times New Roman" w:hAnsi="Times New Roman"/>
          <w:bCs/>
          <w:sz w:val="28"/>
          <w:szCs w:val="28"/>
        </w:rPr>
        <w:t>-</w:t>
      </w:r>
      <w:r w:rsidRPr="002676DA">
        <w:rPr>
          <w:rFonts w:ascii="Times New Roman" w:hAnsi="Times New Roman"/>
          <w:bCs/>
          <w:sz w:val="28"/>
          <w:szCs w:val="28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0390B571" w14:textId="029E439E" w:rsidR="0027300F" w:rsidRPr="00955EFA" w:rsidRDefault="002676DA" w:rsidP="002676D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6DA">
        <w:rPr>
          <w:rFonts w:ascii="Times New Roman" w:hAnsi="Times New Roman"/>
          <w:bCs/>
          <w:sz w:val="28"/>
          <w:szCs w:val="28"/>
        </w:rPr>
        <w:t>УК-5 - Способен воспринимать межкультурное разнообразие общества в социально-историческом, этическом и философском контекстах.</w:t>
      </w:r>
    </w:p>
    <w:p w14:paraId="618D6A1E" w14:textId="70A0E595" w:rsidR="0027300F" w:rsidRPr="00955EFA" w:rsidRDefault="0027300F" w:rsidP="00F14EA9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092CF856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Философия Древнего Востока</w:t>
      </w:r>
    </w:p>
    <w:p w14:paraId="1D3FC340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Античная философия</w:t>
      </w:r>
    </w:p>
    <w:p w14:paraId="32323715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От философии  Средневековья к  философии Нового времени</w:t>
      </w:r>
    </w:p>
    <w:p w14:paraId="4B77E962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Западноевропейская философия</w:t>
      </w:r>
    </w:p>
    <w:p w14:paraId="52413CC0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Классическая   немецкая  философия</w:t>
      </w:r>
    </w:p>
    <w:p w14:paraId="2BC47E06" w14:textId="77777777" w:rsidR="0027300F" w:rsidRPr="00955EFA" w:rsidRDefault="0027300F" w:rsidP="00F14E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</w:rPr>
        <w:lastRenderedPageBreak/>
        <w:t>- Русская философия</w:t>
      </w:r>
    </w:p>
    <w:p w14:paraId="2C2371B7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Происхождение и устройство мира</w:t>
      </w:r>
    </w:p>
    <w:p w14:paraId="66CE4289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Социальная философия</w:t>
      </w:r>
    </w:p>
    <w:p w14:paraId="11DB5F6F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Общественный прогресс – критерии и проблема направленности</w:t>
      </w:r>
    </w:p>
    <w:p w14:paraId="27E8DAC0" w14:textId="05F34B1F" w:rsidR="0027300F" w:rsidRPr="00955EFA" w:rsidRDefault="00F14EA9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Диалектика </w:t>
      </w:r>
      <w:r w:rsidR="0027300F" w:rsidRPr="00955EFA">
        <w:rPr>
          <w:rFonts w:ascii="Times New Roman" w:hAnsi="Times New Roman"/>
          <w:sz w:val="28"/>
          <w:szCs w:val="28"/>
        </w:rPr>
        <w:t>как философское учение о развитии</w:t>
      </w:r>
    </w:p>
    <w:p w14:paraId="2B1CBEC9" w14:textId="77777777" w:rsidR="0027300F" w:rsidRPr="00955EFA" w:rsidRDefault="0027300F" w:rsidP="00F14EA9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Философия познания</w:t>
      </w:r>
    </w:p>
    <w:p w14:paraId="08CFDFFE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Учение   о   ценностях. Нравственно-эстетические и религиозные ценности</w:t>
      </w:r>
    </w:p>
    <w:p w14:paraId="29D0C4E1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Философское   понимание человека. Личность.</w:t>
      </w:r>
    </w:p>
    <w:p w14:paraId="491DA8A8" w14:textId="77777777" w:rsidR="0027300F" w:rsidRPr="00955EFA" w:rsidRDefault="0027300F" w:rsidP="00F14E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Общество   как   система   и философия истории</w:t>
      </w:r>
    </w:p>
    <w:p w14:paraId="7D3B39CD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98B11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FA430E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C0334E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38C1AB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33EE9F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1B449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808EE7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950070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BFC85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7D7AB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D43CB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786E5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7CB861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6AD9F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5CB376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F05A7B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F1B86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32F25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AEED0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78477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58FFD3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76585F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F48E9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CB583E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1A2156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73173F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B7A68A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CAB92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1749F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B2AD56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D06E3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2C41D1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39E87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B2FC0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1EC7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EC13DD" w14:textId="31FFA9BA" w:rsidR="002676DA" w:rsidRDefault="002676D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FF6D74C" w14:textId="2C0DD17F" w:rsidR="00AC78D8" w:rsidRPr="00955EFA" w:rsidRDefault="00AC78D8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BAE59CC" w14:textId="77777777" w:rsidR="00AC78D8" w:rsidRPr="00955EFA" w:rsidRDefault="00AC78D8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5AB7C31F" w14:textId="29AC025F" w:rsidR="00AC78D8" w:rsidRPr="00955EFA" w:rsidRDefault="00977898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 1.О.</w:t>
      </w:r>
      <w:r w:rsidR="00862786" w:rsidRPr="00955EFA">
        <w:rPr>
          <w:rFonts w:ascii="Times New Roman" w:hAnsi="Times New Roman"/>
          <w:b/>
          <w:sz w:val="28"/>
          <w:szCs w:val="28"/>
          <w:u w:val="single"/>
        </w:rPr>
        <w:t>02</w:t>
      </w:r>
      <w:r w:rsidR="00AC78D8" w:rsidRPr="00955EF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862786" w:rsidRPr="00955EFA">
        <w:rPr>
          <w:rFonts w:ascii="Times New Roman" w:hAnsi="Times New Roman"/>
          <w:b/>
          <w:sz w:val="28"/>
          <w:szCs w:val="28"/>
          <w:u w:val="single"/>
        </w:rPr>
        <w:t>История (история России, всеобщая история)</w:t>
      </w:r>
      <w:r w:rsidR="00AC78D8" w:rsidRPr="00955EFA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56C55833" w14:textId="77777777" w:rsidR="00AC78D8" w:rsidRPr="00955EFA" w:rsidRDefault="00AC78D8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6BD5717E" w14:textId="77777777" w:rsidR="00AC78D8" w:rsidRPr="00955EFA" w:rsidRDefault="00AC78D8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1F459D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Направление подготовки: 4</w:t>
      </w:r>
      <w:r>
        <w:rPr>
          <w:rFonts w:ascii="Times New Roman" w:hAnsi="Times New Roman"/>
          <w:sz w:val="28"/>
          <w:szCs w:val="28"/>
        </w:rPr>
        <w:t>4</w:t>
      </w:r>
      <w:r w:rsidRPr="00955EFA">
        <w:rPr>
          <w:rFonts w:ascii="Times New Roman" w:hAnsi="Times New Roman"/>
          <w:sz w:val="28"/>
          <w:szCs w:val="28"/>
        </w:rPr>
        <w:t>.03.0</w:t>
      </w:r>
      <w:r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 w:rsidRPr="00955EFA">
        <w:rPr>
          <w:rFonts w:ascii="Times New Roman" w:hAnsi="Times New Roman"/>
          <w:sz w:val="28"/>
          <w:szCs w:val="28"/>
        </w:rPr>
        <w:t xml:space="preserve">» </w:t>
      </w:r>
    </w:p>
    <w:p w14:paraId="3CBE56C0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Направленность (профиль): «</w:t>
      </w:r>
      <w:r>
        <w:rPr>
          <w:rFonts w:ascii="Times New Roman" w:hAnsi="Times New Roman"/>
          <w:sz w:val="28"/>
          <w:szCs w:val="28"/>
        </w:rPr>
        <w:t>Психология и педагогика дошкольного образования</w:t>
      </w:r>
      <w:r w:rsidRPr="00955EFA">
        <w:rPr>
          <w:rFonts w:ascii="Times New Roman" w:hAnsi="Times New Roman"/>
          <w:sz w:val="28"/>
          <w:szCs w:val="28"/>
        </w:rPr>
        <w:t>»</w:t>
      </w:r>
    </w:p>
    <w:p w14:paraId="6D12DEDC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07FC9955" w14:textId="77777777" w:rsidR="002676D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Форма обучения: очная</w:t>
      </w:r>
    </w:p>
    <w:p w14:paraId="56674F34" w14:textId="77777777" w:rsidR="00AC78D8" w:rsidRPr="00955EFA" w:rsidRDefault="00AC78D8" w:rsidP="00955EFA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654F5" w14:textId="071B3140" w:rsidR="00AC78D8" w:rsidRPr="00955EFA" w:rsidRDefault="00AC78D8" w:rsidP="002676DA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862786" w:rsidRPr="00955EFA">
        <w:rPr>
          <w:rFonts w:ascii="Times New Roman" w:hAnsi="Times New Roman"/>
          <w:sz w:val="28"/>
          <w:szCs w:val="28"/>
        </w:rPr>
        <w:t>История (история России, всеобщая история)</w:t>
      </w:r>
      <w:r w:rsidRPr="00955EFA">
        <w:rPr>
          <w:rFonts w:ascii="Times New Roman" w:hAnsi="Times New Roman"/>
          <w:sz w:val="28"/>
          <w:szCs w:val="28"/>
        </w:rPr>
        <w:t>» относится к блоку 1 дисциплины (модули), обязательная часть</w:t>
      </w:r>
    </w:p>
    <w:p w14:paraId="42A7D3ED" w14:textId="77777777" w:rsidR="00C53D96" w:rsidRDefault="00C53D96" w:rsidP="002676DA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4 зачетные единицы, 144 час.</w:t>
      </w:r>
    </w:p>
    <w:p w14:paraId="12403F03" w14:textId="6430500E" w:rsidR="00C53D96" w:rsidRDefault="00C53D96" w:rsidP="002676DA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- 1 семестр, зачет; 2 семестр -экзамен.</w:t>
      </w:r>
    </w:p>
    <w:p w14:paraId="26F6552C" w14:textId="77777777" w:rsidR="005A02D9" w:rsidRPr="00955EFA" w:rsidRDefault="00AC78D8" w:rsidP="002676DA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Цель освоения дисциплины (модуля): </w:t>
      </w:r>
      <w:r w:rsidR="005A02D9" w:rsidRPr="00955EFA">
        <w:rPr>
          <w:rFonts w:ascii="Times New Roman" w:hAnsi="Times New Roman"/>
          <w:sz w:val="28"/>
          <w:szCs w:val="28"/>
        </w:rPr>
        <w:t>сформировать целостное представление о месте и роли России в мировом историческом процессе на основе изучения важнейших процессов общественно-политического и экономического развития России с древнейших времен и до наших дней.</w:t>
      </w:r>
    </w:p>
    <w:p w14:paraId="0150FABF" w14:textId="6BE9F670" w:rsidR="00AC78D8" w:rsidRPr="00955EFA" w:rsidRDefault="00AC78D8" w:rsidP="000E2B97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Перечень планируемых результатов обучения по дисциплине:</w:t>
      </w:r>
      <w:r w:rsidRPr="00955EFA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</w:p>
    <w:p w14:paraId="346B8646" w14:textId="56B3C337" w:rsidR="005A02D9" w:rsidRPr="00955EFA" w:rsidRDefault="00AC78D8" w:rsidP="00955EF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955EFA">
        <w:rPr>
          <w:rFonts w:ascii="Times New Roman" w:eastAsia="Courier New" w:hAnsi="Times New Roman"/>
          <w:sz w:val="28"/>
          <w:szCs w:val="28"/>
          <w:lang w:eastAsia="ru-RU" w:bidi="ru-RU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14:paraId="2AA60ACB" w14:textId="3D6C893F" w:rsidR="005A02D9" w:rsidRPr="00955EFA" w:rsidRDefault="005A02D9" w:rsidP="000E2B97">
      <w:pPr>
        <w:pStyle w:val="a4"/>
        <w:numPr>
          <w:ilvl w:val="0"/>
          <w:numId w:val="6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955EFA">
        <w:rPr>
          <w:rFonts w:ascii="Times New Roman" w:eastAsia="Courier New" w:hAnsi="Times New Roman"/>
          <w:sz w:val="28"/>
          <w:szCs w:val="28"/>
          <w:lang w:eastAsia="ru-RU" w:bidi="ru-RU"/>
        </w:rPr>
        <w:t>Разделы дисциплины</w:t>
      </w:r>
    </w:p>
    <w:p w14:paraId="5F181D28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История в системе социально-гуманитарных наук. Теоретические и методологические основы исторической науки. </w:t>
      </w:r>
    </w:p>
    <w:p w14:paraId="3B237920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Становление древнерусской государственности</w:t>
      </w:r>
    </w:p>
    <w:p w14:paraId="5AEA8230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Средневековье как стадия исторического развития. Русские земли в борьбе с натиском Востока и Запада.</w:t>
      </w:r>
    </w:p>
    <w:p w14:paraId="719142CD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Россия ХVI-ХVII вв. в контексте развития европейской цивилизации</w:t>
      </w:r>
    </w:p>
    <w:p w14:paraId="6CBCAABB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Россия и мир в ХVIII – ХIХ вв.: попытки модернизации и промышленный переворот</w:t>
      </w:r>
    </w:p>
    <w:p w14:paraId="1CEEB64E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Модернизация России во второй половине XIX – начале ХХ вв.</w:t>
      </w:r>
    </w:p>
    <w:p w14:paraId="0CD4973F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Особенности развития международных отношений в меж- военный период</w:t>
      </w:r>
    </w:p>
    <w:p w14:paraId="52BAF53F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Вторая мировая война. Великая Отечественная война советского народа (1939-1945 гг.). Предпосылки, периодизация, итоги.</w:t>
      </w:r>
    </w:p>
    <w:p w14:paraId="695F55EA" w14:textId="77777777" w:rsidR="00862786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СССР и мир во второй половине 40-х гг. – середине 80-х гг. ХХ в.</w:t>
      </w:r>
    </w:p>
    <w:p w14:paraId="20A3C60C" w14:textId="74A6F2D5" w:rsidR="00AC78D8" w:rsidRPr="00955EFA" w:rsidRDefault="00862786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Современная Россия и мир. Становление новой российской государственности (1990-2000-е гг.)</w:t>
      </w:r>
    </w:p>
    <w:p w14:paraId="43BEC77F" w14:textId="08F81F31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3751C" w14:textId="77777777" w:rsidR="00955EFA" w:rsidRDefault="00955EF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70D51A" w14:textId="2C7C24B8" w:rsidR="002676DA" w:rsidRDefault="002676D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FACF674" w14:textId="5D65E84C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977A945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4EA56979" w14:textId="77777777" w:rsidR="0027300F" w:rsidRPr="00955EFA" w:rsidRDefault="0027300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Б1.О.03 «ИНОСТРАННЫЙ ЯЗЫК»</w:t>
      </w:r>
    </w:p>
    <w:p w14:paraId="3ACC23A5" w14:textId="77777777" w:rsidR="0027300F" w:rsidRPr="00955EFA" w:rsidRDefault="0027300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44803EDE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A36B9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Направление подготовки: 4</w:t>
      </w:r>
      <w:r>
        <w:rPr>
          <w:rFonts w:ascii="Times New Roman" w:hAnsi="Times New Roman"/>
          <w:sz w:val="28"/>
          <w:szCs w:val="28"/>
        </w:rPr>
        <w:t>4</w:t>
      </w:r>
      <w:r w:rsidRPr="00955EFA">
        <w:rPr>
          <w:rFonts w:ascii="Times New Roman" w:hAnsi="Times New Roman"/>
          <w:sz w:val="28"/>
          <w:szCs w:val="28"/>
        </w:rPr>
        <w:t>.03.0</w:t>
      </w:r>
      <w:r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 w:rsidRPr="00955EFA">
        <w:rPr>
          <w:rFonts w:ascii="Times New Roman" w:hAnsi="Times New Roman"/>
          <w:sz w:val="28"/>
          <w:szCs w:val="28"/>
        </w:rPr>
        <w:t xml:space="preserve">» </w:t>
      </w:r>
    </w:p>
    <w:p w14:paraId="45023E3C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Направленность (профиль): «</w:t>
      </w:r>
      <w:r>
        <w:rPr>
          <w:rFonts w:ascii="Times New Roman" w:hAnsi="Times New Roman"/>
          <w:sz w:val="28"/>
          <w:szCs w:val="28"/>
        </w:rPr>
        <w:t>Психология и педагогика дошкольного образования</w:t>
      </w:r>
      <w:r w:rsidRPr="00955EFA">
        <w:rPr>
          <w:rFonts w:ascii="Times New Roman" w:hAnsi="Times New Roman"/>
          <w:sz w:val="28"/>
          <w:szCs w:val="28"/>
        </w:rPr>
        <w:t>»</w:t>
      </w:r>
    </w:p>
    <w:p w14:paraId="021A5446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471FB80D" w14:textId="77777777" w:rsidR="002676D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Форма обучения: очная</w:t>
      </w:r>
    </w:p>
    <w:p w14:paraId="5CCDA10A" w14:textId="77777777" w:rsidR="0027300F" w:rsidRPr="00955EFA" w:rsidRDefault="0027300F" w:rsidP="00955EFA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7D25A" w14:textId="77777777" w:rsidR="0027300F" w:rsidRPr="00955EFA" w:rsidRDefault="0027300F" w:rsidP="002676D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«Иностранный язык » относится к блоку 1 дисциплины (модули), обязательная часть .</w:t>
      </w:r>
    </w:p>
    <w:p w14:paraId="421986E4" w14:textId="77777777" w:rsidR="0027300F" w:rsidRPr="00955EFA" w:rsidRDefault="0027300F" w:rsidP="002676D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5 зачетных единиц, 180 час.</w:t>
      </w:r>
    </w:p>
    <w:p w14:paraId="2EB6D131" w14:textId="03C848E9" w:rsidR="0027300F" w:rsidRPr="00955EFA" w:rsidRDefault="0027300F" w:rsidP="002676D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 1 и 2 семестры (1 семестр – зачёт, 2 семестр -  экзамен).</w:t>
      </w:r>
    </w:p>
    <w:p w14:paraId="5305F58F" w14:textId="546FBB8E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повышение исходного уровня владения иностранным языком,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культурной, профессиональной и научной деятельности при общении с зарубежными партнёрами, а также для дальнейшего самообразования. </w:t>
      </w:r>
    </w:p>
    <w:p w14:paraId="26AA5FA5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71240312" w14:textId="77777777" w:rsidR="0027300F" w:rsidRPr="00955EFA" w:rsidRDefault="0027300F" w:rsidP="00955EF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УК-4</w:t>
      </w:r>
      <w:r w:rsidRPr="00955EFA">
        <w:rPr>
          <w:rFonts w:ascii="Times New Roman" w:hAnsi="Times New Roman"/>
          <w:b/>
          <w:sz w:val="28"/>
          <w:szCs w:val="28"/>
        </w:rPr>
        <w:t>.</w:t>
      </w:r>
      <w:r w:rsidRPr="00955EFA">
        <w:rPr>
          <w:rFonts w:ascii="Times New Roman" w:hAnsi="Times New Roman"/>
          <w:sz w:val="28"/>
          <w:szCs w:val="28"/>
        </w:rPr>
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</w:r>
    </w:p>
    <w:p w14:paraId="0D96CA58" w14:textId="16D6D2EC" w:rsidR="0027300F" w:rsidRPr="00955EFA" w:rsidRDefault="0027300F" w:rsidP="00955EFA">
      <w:pPr>
        <w:pStyle w:val="a3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955EFA">
        <w:rPr>
          <w:sz w:val="28"/>
          <w:szCs w:val="28"/>
          <w:lang w:eastAsia="en-US"/>
        </w:rPr>
        <w:t xml:space="preserve">   </w:t>
      </w:r>
      <w:r w:rsidRPr="00955EFA">
        <w:rPr>
          <w:sz w:val="28"/>
          <w:szCs w:val="28"/>
        </w:rPr>
        <w:t xml:space="preserve">6. Разделы дисциплины: </w:t>
      </w:r>
    </w:p>
    <w:p w14:paraId="6CDD4EBC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Теоретическая грамматика</w:t>
      </w:r>
    </w:p>
    <w:p w14:paraId="0122680E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Практическая отработка грамматических тем </w:t>
      </w:r>
    </w:p>
    <w:p w14:paraId="1FFE87FA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Социальная адаптация. Формирование лексико-грамматических навыков и коммуникативных умений по темам:</w:t>
      </w:r>
    </w:p>
    <w:p w14:paraId="02B33FB7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«Разрешите представиться»;</w:t>
      </w:r>
    </w:p>
    <w:p w14:paraId="31A00FCF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Тело человека </w:t>
      </w:r>
    </w:p>
    <w:p w14:paraId="648B3C7F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(Строение тела человека);</w:t>
      </w:r>
    </w:p>
    <w:p w14:paraId="4C9CC77D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Спорт и здоровый образ жизни</w:t>
      </w:r>
    </w:p>
    <w:p w14:paraId="359DE56C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Мой институт</w:t>
      </w:r>
    </w:p>
    <w:p w14:paraId="05772001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 Контрольный перевод 10 тыс. знаков</w:t>
      </w:r>
    </w:p>
    <w:p w14:paraId="46136994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Теоретическая грамматика:</w:t>
      </w:r>
    </w:p>
    <w:p w14:paraId="71C63AD7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1) Пассивный залог. Структура времен пассива. </w:t>
      </w:r>
    </w:p>
    <w:p w14:paraId="5CCC2F68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2).Пассивный залог. Структура, употребление и перевод личных и безличных конструкций. </w:t>
      </w:r>
    </w:p>
    <w:p w14:paraId="204398CD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3)Понятие модальности. Модальные глаголы</w:t>
      </w:r>
    </w:p>
    <w:p w14:paraId="5C49B927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lastRenderedPageBreak/>
        <w:t>4) Предложная система английского языка</w:t>
      </w:r>
    </w:p>
    <w:p w14:paraId="1350EE5A" w14:textId="77777777" w:rsidR="0027300F" w:rsidRPr="00955EFA" w:rsidRDefault="0027300F" w:rsidP="00955EF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Практическая отработка грамматических тем</w:t>
      </w:r>
    </w:p>
    <w:p w14:paraId="22D4BCBA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Страноведение. Формирование социокультурной компетентности по теме Великобритания </w:t>
      </w:r>
    </w:p>
    <w:p w14:paraId="5658F0BA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География, природные ресурсы, население Великобритании. Культура Великобритании. Политическая система Великобритании. Города. Спорт</w:t>
      </w:r>
    </w:p>
    <w:p w14:paraId="2D180283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Развитие иноязычной коммуникативной компетенции в рамках темы «Россия». География, население. Культура России. Политическая система, города, спорт.</w:t>
      </w:r>
    </w:p>
    <w:p w14:paraId="0D25277F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Коммуникация в сфере профессиональной деятельности. </w:t>
      </w:r>
    </w:p>
    <w:p w14:paraId="6568E6AF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Тема «Олимпийские игры». (О.И. древности, история современных О.И.)</w:t>
      </w:r>
    </w:p>
    <w:p w14:paraId="0466C695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Олимпийские игры, как символ дружбы. Олимпийские виды спорта.</w:t>
      </w:r>
    </w:p>
    <w:p w14:paraId="75DCF108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Спортивная тренировка (мой вид спорта, план тренировки на неделю).</w:t>
      </w:r>
    </w:p>
    <w:p w14:paraId="3817B4DF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Спортивная тренировка. (Спорт. оборудование, спорт. форма. Основные упражнение по своему виду спорта)</w:t>
      </w:r>
    </w:p>
    <w:p w14:paraId="00829752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Деловая переписка. Формирование и развитие навыков письменной речи в сфере деловой переписки.</w:t>
      </w:r>
    </w:p>
    <w:p w14:paraId="2CF3E322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Аннотирование  и реферирование иноязычных аутентичных текстов профессиональной направленности.</w:t>
      </w:r>
    </w:p>
    <w:p w14:paraId="235D47A0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Практическая отработка темы: Виды писем. Структура делового письма.</w:t>
      </w:r>
    </w:p>
    <w:p w14:paraId="4C9193E9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Составление резюме и заявления о приеме на работу. </w:t>
      </w:r>
    </w:p>
    <w:p w14:paraId="07E43E7B" w14:textId="77777777" w:rsidR="0027300F" w:rsidRPr="00955EFA" w:rsidRDefault="0027300F" w:rsidP="00955E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DB4F9" w14:textId="77777777" w:rsidR="0027300F" w:rsidRPr="00955EFA" w:rsidRDefault="0027300F" w:rsidP="00955EF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548875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C8C79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E68D0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847C0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479153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B45497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E6544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D1B95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7C24E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23B1B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CE909A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DA0F1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B0045" w14:textId="410122AF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C74FB" w14:textId="24470238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CED9E" w14:textId="5D7B21BB" w:rsidR="003A5A4F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C9F965" w14:textId="7A717832" w:rsidR="00955EFA" w:rsidRDefault="00955EF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1D1491" w14:textId="6CAAE8FF" w:rsidR="00955EFA" w:rsidRDefault="00955EF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B9753F" w14:textId="2CD3E068" w:rsidR="00955EFA" w:rsidRDefault="00955EF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54CC9F" w14:textId="6B3ADD9B" w:rsidR="00955EFA" w:rsidRDefault="00955EF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46816" w14:textId="77777777" w:rsidR="00955EFA" w:rsidRPr="00955EFA" w:rsidRDefault="00955EF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040F2A" w14:textId="74B34985" w:rsidR="002676DA" w:rsidRDefault="002676D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D185A1F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74EF6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t>АННОТАЦИЯ</w:t>
      </w:r>
    </w:p>
    <w:p w14:paraId="19FD1F91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1EB0BC3E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t>Б1.О.04 Педагогика</w:t>
      </w:r>
    </w:p>
    <w:p w14:paraId="7D3263B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1127A751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4612D4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Направление подготовки: 4</w:t>
      </w:r>
      <w:r>
        <w:rPr>
          <w:rFonts w:ascii="Times New Roman" w:hAnsi="Times New Roman"/>
          <w:sz w:val="28"/>
          <w:szCs w:val="28"/>
        </w:rPr>
        <w:t>4</w:t>
      </w:r>
      <w:r w:rsidRPr="00955EFA">
        <w:rPr>
          <w:rFonts w:ascii="Times New Roman" w:hAnsi="Times New Roman"/>
          <w:sz w:val="28"/>
          <w:szCs w:val="28"/>
        </w:rPr>
        <w:t>.03.0</w:t>
      </w:r>
      <w:r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 w:rsidRPr="00955EFA">
        <w:rPr>
          <w:rFonts w:ascii="Times New Roman" w:hAnsi="Times New Roman"/>
          <w:sz w:val="28"/>
          <w:szCs w:val="28"/>
        </w:rPr>
        <w:t xml:space="preserve">» </w:t>
      </w:r>
    </w:p>
    <w:p w14:paraId="7D4D385D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Направленность (профиль): «</w:t>
      </w:r>
      <w:r>
        <w:rPr>
          <w:rFonts w:ascii="Times New Roman" w:hAnsi="Times New Roman"/>
          <w:sz w:val="28"/>
          <w:szCs w:val="28"/>
        </w:rPr>
        <w:t>Психология и педагогика дошкольного образования</w:t>
      </w:r>
      <w:r w:rsidRPr="00955EFA">
        <w:rPr>
          <w:rFonts w:ascii="Times New Roman" w:hAnsi="Times New Roman"/>
          <w:sz w:val="28"/>
          <w:szCs w:val="28"/>
        </w:rPr>
        <w:t>»</w:t>
      </w:r>
    </w:p>
    <w:p w14:paraId="16783076" w14:textId="77777777" w:rsidR="002676DA" w:rsidRPr="00955EF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1BE7EF45" w14:textId="77777777" w:rsidR="002676DA" w:rsidRDefault="002676DA" w:rsidP="0026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Форма обучения: очная</w:t>
      </w:r>
    </w:p>
    <w:p w14:paraId="234D6E77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939CD3" w14:textId="77777777" w:rsidR="0027300F" w:rsidRPr="00955EFA" w:rsidRDefault="0027300F" w:rsidP="00267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 Место дисциплины в ООП: дисциплина (модуль) «Педагогика» относится к блоку 1 «Дисциплины (модули)»; обязательная часть.</w:t>
      </w:r>
    </w:p>
    <w:p w14:paraId="75F4436F" w14:textId="77777777" w:rsidR="0027300F" w:rsidRPr="00955EFA" w:rsidRDefault="0027300F" w:rsidP="00267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2. Общая трудоемкость дисциплины составляет 2 зачетные единицы, 72 часа.</w:t>
      </w:r>
    </w:p>
    <w:p w14:paraId="49110EB9" w14:textId="60347E7F" w:rsidR="0027300F" w:rsidRPr="00955EFA" w:rsidRDefault="0027300F" w:rsidP="00267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3. Семестр освоения дисциплины и форма промежуточной аттестации:</w:t>
      </w:r>
      <w:r w:rsidR="002676DA">
        <w:rPr>
          <w:rFonts w:ascii="Times New Roman" w:hAnsi="Times New Roman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ФДО – 2 семестр (зачет).</w:t>
      </w:r>
    </w:p>
    <w:p w14:paraId="65D6A8D9" w14:textId="58E5C7AB" w:rsidR="0027300F" w:rsidRPr="00955EFA" w:rsidRDefault="0027300F" w:rsidP="002676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  <w:r w:rsidRPr="00955EFA">
        <w:rPr>
          <w:rFonts w:ascii="Times New Roman" w:hAnsi="Times New Roman"/>
          <w:bCs/>
          <w:sz w:val="28"/>
          <w:szCs w:val="28"/>
        </w:rPr>
        <w:t>получение представлений об основах дидактики, обучении и воспитании.</w:t>
      </w:r>
    </w:p>
    <w:p w14:paraId="77188636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1B20DC9F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Универсальные компетенции:</w:t>
      </w:r>
    </w:p>
    <w:p w14:paraId="56BC84EB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УК -3 Способен осуществлять социальное взаимодействие и реализовывать свою роль в команде</w:t>
      </w:r>
    </w:p>
    <w:p w14:paraId="19441E50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УК 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654BAEF7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Общепрофессиональные компетенции</w:t>
      </w:r>
    </w:p>
    <w:p w14:paraId="238413A5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ОПК-4 Способен осуществлять духовно-нравственное воспитание обучающихся на основе базовых национальных ценностей</w:t>
      </w:r>
    </w:p>
    <w:p w14:paraId="1CF27996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34E8DE43" w14:textId="77777777" w:rsid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ОПК-8 Способен осуществлять педагогическую деятельность на основе специальных научных знаний</w:t>
      </w:r>
    </w:p>
    <w:p w14:paraId="56246232" w14:textId="33ADFDA8" w:rsidR="0027300F" w:rsidRPr="00955EFA" w:rsidRDefault="0027300F" w:rsidP="007431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6. Разделы дисциплины:</w:t>
      </w:r>
    </w:p>
    <w:p w14:paraId="4CD8045C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Педагогика: объект, предмет, задачи, функции, методы.</w:t>
      </w:r>
    </w:p>
    <w:p w14:paraId="4F8BA414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Педагогика: объект, предмет, задачи, функции, методы.</w:t>
      </w:r>
    </w:p>
    <w:p w14:paraId="3B226F5A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</w:r>
    </w:p>
    <w:p w14:paraId="3316B29A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Образование как общечеловеческая ценность, социокультурный феномен, педагогический процесс.</w:t>
      </w:r>
    </w:p>
    <w:p w14:paraId="08CE8ECC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lastRenderedPageBreak/>
        <w:t>Образовательная система России; цели, содержание, структура непрерывного образования;  единство образования и самообразования.</w:t>
      </w:r>
    </w:p>
    <w:p w14:paraId="7748DB35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Педагогический процесс. Образовательная воспитательная и развивающая функция обучения.</w:t>
      </w:r>
    </w:p>
    <w:p w14:paraId="410E7BD0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Общие формы организации учебной деятельности.</w:t>
      </w:r>
    </w:p>
    <w:p w14:paraId="63B0A244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Воспитание в педагогическом процессе.</w:t>
      </w:r>
    </w:p>
    <w:p w14:paraId="0A4E0464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Методы, приемы, средства организации и управления педагогическим процессом.</w:t>
      </w:r>
    </w:p>
    <w:p w14:paraId="6E0B2334" w14:textId="408170A4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Семья как субъект педагогического взаимодействия и социокультурная среда воспитания и развития личности.</w:t>
      </w:r>
    </w:p>
    <w:p w14:paraId="5FB7D795" w14:textId="40CB1CBE" w:rsidR="0027300F" w:rsidRPr="00955EFA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Управление образовательными системами.</w:t>
      </w:r>
    </w:p>
    <w:p w14:paraId="2E5C019E" w14:textId="4B1A84B5" w:rsidR="0074315C" w:rsidRDefault="0074315C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4451244" w14:textId="5D29F9AB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EFA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14:paraId="28DAA40E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66D46F65" w14:textId="680628D9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EFA">
        <w:rPr>
          <w:rFonts w:ascii="Times New Roman" w:hAnsi="Times New Roman"/>
          <w:b/>
          <w:bCs/>
          <w:sz w:val="28"/>
          <w:szCs w:val="28"/>
        </w:rPr>
        <w:t xml:space="preserve">Б1.О.05 </w:t>
      </w:r>
      <w:r w:rsidR="0074315C">
        <w:rPr>
          <w:rFonts w:ascii="Times New Roman" w:hAnsi="Times New Roman"/>
          <w:b/>
          <w:bCs/>
          <w:sz w:val="28"/>
          <w:szCs w:val="28"/>
        </w:rPr>
        <w:t>Общая п</w:t>
      </w:r>
      <w:r w:rsidRPr="00955EFA">
        <w:rPr>
          <w:rFonts w:ascii="Times New Roman" w:hAnsi="Times New Roman"/>
          <w:b/>
          <w:bCs/>
          <w:sz w:val="28"/>
          <w:szCs w:val="28"/>
        </w:rPr>
        <w:t xml:space="preserve">сихология </w:t>
      </w:r>
    </w:p>
    <w:p w14:paraId="7EC26C60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03C4944B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797084" w14:textId="77777777" w:rsidR="0074315C" w:rsidRPr="0074315C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9DE6EA4" w14:textId="77777777" w:rsidR="0074315C" w:rsidRPr="0074315C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54758A1" w14:textId="77777777" w:rsidR="0074315C" w:rsidRPr="0074315C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3FE92ADD" w14:textId="3D1FE42B" w:rsidR="0027300F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Форма обучения: очная</w:t>
      </w:r>
    </w:p>
    <w:p w14:paraId="7081A77D" w14:textId="77777777" w:rsidR="0074315C" w:rsidRPr="00955EFA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1E3A0C" w14:textId="2B650F40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 Место дисциплины в ООП: Дисциплина «</w:t>
      </w:r>
      <w:r w:rsidR="0074315C">
        <w:rPr>
          <w:rFonts w:ascii="Times New Roman" w:hAnsi="Times New Roman"/>
          <w:sz w:val="28"/>
          <w:szCs w:val="28"/>
        </w:rPr>
        <w:t>Общая п</w:t>
      </w:r>
      <w:r w:rsidRPr="00955EFA">
        <w:rPr>
          <w:rFonts w:ascii="Times New Roman" w:hAnsi="Times New Roman"/>
          <w:sz w:val="28"/>
          <w:szCs w:val="28"/>
        </w:rPr>
        <w:t>сихология» относится к базовым дисциплинам образовательной программы.</w:t>
      </w:r>
    </w:p>
    <w:p w14:paraId="75A5CF6C" w14:textId="1B42AD69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2. Общая трудоемкость дисциплины составляет </w:t>
      </w:r>
      <w:r w:rsidR="0074315C">
        <w:rPr>
          <w:rFonts w:ascii="Times New Roman" w:hAnsi="Times New Roman"/>
          <w:sz w:val="28"/>
          <w:szCs w:val="28"/>
        </w:rPr>
        <w:t>180</w:t>
      </w:r>
      <w:r w:rsidRPr="00955EFA">
        <w:rPr>
          <w:rFonts w:ascii="Times New Roman" w:hAnsi="Times New Roman"/>
          <w:sz w:val="28"/>
          <w:szCs w:val="28"/>
        </w:rPr>
        <w:t xml:space="preserve"> час</w:t>
      </w:r>
      <w:r w:rsidR="0074315C">
        <w:rPr>
          <w:rFonts w:ascii="Times New Roman" w:hAnsi="Times New Roman"/>
          <w:sz w:val="28"/>
          <w:szCs w:val="28"/>
        </w:rPr>
        <w:t>ов (5 з.е)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7513662E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3. Семестр освоения дисциплины и форма промежуточной аттестации:</w:t>
      </w:r>
    </w:p>
    <w:p w14:paraId="0443EDF9" w14:textId="1F429CA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ФДО – 1 семестр (зачет); 2 семестр (</w:t>
      </w:r>
      <w:r w:rsidR="0074315C">
        <w:rPr>
          <w:rFonts w:ascii="Times New Roman" w:hAnsi="Times New Roman"/>
          <w:sz w:val="28"/>
          <w:szCs w:val="28"/>
        </w:rPr>
        <w:t>экзамен</w:t>
      </w:r>
      <w:r w:rsidRPr="00955EFA">
        <w:rPr>
          <w:rFonts w:ascii="Times New Roman" w:hAnsi="Times New Roman"/>
          <w:sz w:val="28"/>
          <w:szCs w:val="28"/>
        </w:rPr>
        <w:t>).</w:t>
      </w:r>
    </w:p>
    <w:p w14:paraId="3D0D154A" w14:textId="79C1EC3C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Целью освоения дисциплины является формирование следующих компетенций: УК-</w:t>
      </w:r>
      <w:r w:rsidR="0074315C">
        <w:rPr>
          <w:rFonts w:ascii="Times New Roman" w:hAnsi="Times New Roman"/>
          <w:sz w:val="28"/>
          <w:szCs w:val="28"/>
        </w:rPr>
        <w:t>1</w:t>
      </w:r>
      <w:r w:rsidRPr="00955EFA">
        <w:rPr>
          <w:rFonts w:ascii="Times New Roman" w:hAnsi="Times New Roman"/>
          <w:sz w:val="28"/>
          <w:szCs w:val="28"/>
        </w:rPr>
        <w:t xml:space="preserve">; </w:t>
      </w:r>
      <w:r w:rsidR="0074315C">
        <w:rPr>
          <w:rFonts w:ascii="Times New Roman" w:hAnsi="Times New Roman"/>
          <w:sz w:val="28"/>
          <w:szCs w:val="28"/>
        </w:rPr>
        <w:t>ОП</w:t>
      </w:r>
      <w:r w:rsidRPr="00955EFA">
        <w:rPr>
          <w:rFonts w:ascii="Times New Roman" w:hAnsi="Times New Roman"/>
          <w:sz w:val="28"/>
          <w:szCs w:val="28"/>
        </w:rPr>
        <w:t>К-6.</w:t>
      </w:r>
    </w:p>
    <w:p w14:paraId="39F69BB0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40493C5E" w14:textId="77777777" w:rsidR="0074315C" w:rsidRPr="0074315C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Универсальные компетенции:</w:t>
      </w:r>
    </w:p>
    <w:p w14:paraId="549DC3C7" w14:textId="77777777" w:rsidR="0074315C" w:rsidRPr="0074315C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УК 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436C9D22" w14:textId="77777777" w:rsidR="0074315C" w:rsidRPr="0074315C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Общепрофессиональные компетенции</w:t>
      </w:r>
    </w:p>
    <w:p w14:paraId="34270573" w14:textId="77777777" w:rsidR="0074315C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15C">
        <w:rPr>
          <w:rFonts w:ascii="Times New Roman" w:hAnsi="Times New Roman"/>
          <w:sz w:val="28"/>
          <w:szCs w:val="28"/>
          <w:lang w:eastAsia="ru-RU"/>
        </w:rPr>
        <w:t>ОПК 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7F7472F" w14:textId="0CF1D28C" w:rsidR="0027300F" w:rsidRPr="00955EFA" w:rsidRDefault="0027300F" w:rsidP="007431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6. Разделы дисциплины:</w:t>
      </w:r>
    </w:p>
    <w:p w14:paraId="047299D1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Психология: предмет, объект и методы психологии.</w:t>
      </w:r>
    </w:p>
    <w:p w14:paraId="3B8392D6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психологии в системе наук. Индивид, личность, субъект, индивидуальность.</w:t>
      </w:r>
    </w:p>
    <w:p w14:paraId="41A4E027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История развития психологического знания и основные направления в психологии.</w:t>
      </w:r>
    </w:p>
    <w:p w14:paraId="6D380BC9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Психика и организм. Психика, поведение и деятельность.</w:t>
      </w:r>
    </w:p>
    <w:p w14:paraId="1A291323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Основные функции психики. Развитие психики в процессе онтогенеза и филогенеза.</w:t>
      </w:r>
    </w:p>
    <w:p w14:paraId="34CFD598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Мозг и психика.</w:t>
      </w:r>
    </w:p>
    <w:p w14:paraId="244204AF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Структура психики. Соотношения сознания и бессознательного.</w:t>
      </w:r>
    </w:p>
    <w:p w14:paraId="13BA6699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Основные психические процессы. Структура сознания.</w:t>
      </w:r>
    </w:p>
    <w:p w14:paraId="70FEB7D2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Познавательные процессы. Ощущение. Восприятие. Представление. Воображение. Мышление и интеллект. Творчество. Внимание. Мыслительные процессы.</w:t>
      </w:r>
    </w:p>
    <w:p w14:paraId="76DEF4FD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Эмоции и чувства.</w:t>
      </w:r>
    </w:p>
    <w:p w14:paraId="626977EF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Психическая регуляция поведения и деятельности. Общение и речь.</w:t>
      </w:r>
    </w:p>
    <w:p w14:paraId="032AE691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lastRenderedPageBreak/>
        <w:t>Психология личности.</w:t>
      </w:r>
    </w:p>
    <w:p w14:paraId="1FDBFAE1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Межличностные отношения. Психология малых групп.</w:t>
      </w:r>
    </w:p>
    <w:p w14:paraId="5534580A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Межгрупповые отношения и взаимодействия.</w:t>
      </w:r>
    </w:p>
    <w:p w14:paraId="7BB33920" w14:textId="5BB6ABFB" w:rsidR="0074315C" w:rsidRDefault="0074315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3085A0" w14:textId="1AB6E4D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D834315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5FB1757D" w14:textId="5C7E7D1F" w:rsidR="0027300F" w:rsidRPr="00955EFA" w:rsidRDefault="0027300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 1. 0.06 «Русский язык и культура речи»</w:t>
      </w:r>
    </w:p>
    <w:p w14:paraId="35F515CD" w14:textId="77777777" w:rsidR="0027300F" w:rsidRPr="00955EFA" w:rsidRDefault="0027300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165227B3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9BB275" w14:textId="77777777" w:rsidR="0074315C" w:rsidRPr="0074315C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31A2CEF" w14:textId="77777777" w:rsidR="0074315C" w:rsidRPr="0074315C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E3AC562" w14:textId="77777777" w:rsidR="0074315C" w:rsidRPr="0074315C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3F99B392" w14:textId="3FB3247B" w:rsidR="0027300F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Форма обучения: очная</w:t>
      </w:r>
    </w:p>
    <w:p w14:paraId="3C2429F2" w14:textId="77777777" w:rsidR="0074315C" w:rsidRPr="00955EFA" w:rsidRDefault="0074315C" w:rsidP="0074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8AB332" w14:textId="77777777" w:rsidR="0027300F" w:rsidRPr="00955EFA" w:rsidRDefault="0027300F" w:rsidP="000E2B97">
      <w:pPr>
        <w:numPr>
          <w:ilvl w:val="0"/>
          <w:numId w:val="6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«Русский язык и культура речи» относится к блоку 1 дисциплины (модули),  обязательная часть</w:t>
      </w:r>
    </w:p>
    <w:p w14:paraId="07DFD0F8" w14:textId="77777777" w:rsidR="0027300F" w:rsidRPr="00955EFA" w:rsidRDefault="0027300F" w:rsidP="000E2B97">
      <w:pPr>
        <w:numPr>
          <w:ilvl w:val="0"/>
          <w:numId w:val="6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2 зачетные единицы, 72 часа.</w:t>
      </w:r>
    </w:p>
    <w:p w14:paraId="7D193A10" w14:textId="3244F410" w:rsidR="0027300F" w:rsidRPr="00955EFA" w:rsidRDefault="0027300F" w:rsidP="000E2B97">
      <w:pPr>
        <w:numPr>
          <w:ilvl w:val="0"/>
          <w:numId w:val="6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–  2 семестр, зачет.</w:t>
      </w:r>
    </w:p>
    <w:p w14:paraId="56E8A918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</w:t>
      </w:r>
      <w:r w:rsidRPr="00955EFA">
        <w:rPr>
          <w:rFonts w:ascii="Times New Roman" w:hAnsi="Times New Roman"/>
          <w:sz w:val="28"/>
          <w:szCs w:val="28"/>
        </w:rPr>
        <w:tab/>
        <w:t xml:space="preserve">Цель освоения дисциплины (модуля): </w:t>
      </w:r>
    </w:p>
    <w:p w14:paraId="7A8A6E55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–  формирование общекультурных компетенций, определяющих готовность к практическому владению современным русским литературным языком в разных сферах его функционирования, в его устной и письменной разновидностях; </w:t>
      </w:r>
    </w:p>
    <w:p w14:paraId="2BB7AAC4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– овладение новыми знаниями и навыками; </w:t>
      </w:r>
    </w:p>
    <w:p w14:paraId="401EECA8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– совершенствование имеющихся неотделимо от углубления понимания основных характерных свойств русского языка как средства общения и передачи информации; </w:t>
      </w:r>
    </w:p>
    <w:p w14:paraId="7D69BF7F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– расширение общегуманитарного кругозора, овладения богатым коммуникативным, познавательным и эстетическим потенциалом русского языка; </w:t>
      </w:r>
    </w:p>
    <w:p w14:paraId="5CE45C80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– формирование языковой, речевой и общекультурных компетенций.</w:t>
      </w:r>
    </w:p>
    <w:p w14:paraId="66E208B3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0874AE0C" w14:textId="77777777" w:rsidR="0027300F" w:rsidRPr="00955EFA" w:rsidRDefault="0027300F" w:rsidP="00955E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УК-4 – Способен применять современные коммуникативные технологии, в том числе на иностранном (ых) языке (ах) для академического  и профессионального взаимодействия.</w:t>
      </w:r>
    </w:p>
    <w:p w14:paraId="7F45AEDD" w14:textId="77777777" w:rsidR="0027300F" w:rsidRPr="00955EFA" w:rsidRDefault="0027300F" w:rsidP="00955EFA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2F525071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Культура речи как научная дисциплина.</w:t>
      </w:r>
    </w:p>
    <w:p w14:paraId="03E4D825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Языковая норма и кодификация</w:t>
      </w:r>
    </w:p>
    <w:p w14:paraId="7D44B5CA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Орфоэпия в аспекте культуры речи</w:t>
      </w:r>
    </w:p>
    <w:p w14:paraId="4FFF08FB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Лексические нормы русского литературного языка</w:t>
      </w:r>
    </w:p>
    <w:p w14:paraId="0608761B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Морфологические нормы русского литературного языка</w:t>
      </w:r>
    </w:p>
    <w:p w14:paraId="0DA79306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Синтаксические нормы русского литературного языка</w:t>
      </w:r>
    </w:p>
    <w:p w14:paraId="70BFFCE8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Нормативный аспект культуры речи</w:t>
      </w:r>
    </w:p>
    <w:p w14:paraId="1056452C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Литературный язык и его функционально-стилевая дифференциация</w:t>
      </w:r>
    </w:p>
    <w:p w14:paraId="58A86A3F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lastRenderedPageBreak/>
        <w:t>Культура деловой речи</w:t>
      </w:r>
    </w:p>
    <w:p w14:paraId="5000D4BE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Система коммуникативных качеств речи</w:t>
      </w:r>
    </w:p>
    <w:p w14:paraId="4AEE5F67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Риторика как наука об эффективной речи</w:t>
      </w:r>
    </w:p>
    <w:p w14:paraId="35CEDF37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Риторика как наука об эффективной речи</w:t>
      </w:r>
    </w:p>
    <w:p w14:paraId="5C5610ED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Культура ораторской речи</w:t>
      </w:r>
    </w:p>
    <w:p w14:paraId="6CD44D08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Вербальные и невербальные компоненты коммуникации</w:t>
      </w:r>
    </w:p>
    <w:p w14:paraId="279C0C31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Роль этических норм в повышении речевой культуры</w:t>
      </w:r>
    </w:p>
    <w:p w14:paraId="288C7703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Стилистическое своеобразие текста</w:t>
      </w:r>
    </w:p>
    <w:p w14:paraId="2FBE854F" w14:textId="77777777" w:rsidR="0027300F" w:rsidRPr="00955EFA" w:rsidRDefault="0027300F" w:rsidP="00955E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Подготовка и защита рефератов</w:t>
      </w:r>
    </w:p>
    <w:p w14:paraId="3B0CEBA9" w14:textId="77777777" w:rsidR="0027300F" w:rsidRPr="00955EFA" w:rsidRDefault="0027300F" w:rsidP="00955E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98291" w14:textId="1A53E407" w:rsidR="0074315C" w:rsidRDefault="0074315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F5FE68" w14:textId="72C959E8" w:rsidR="0027300F" w:rsidRPr="00955EFA" w:rsidRDefault="0027300F" w:rsidP="00955EFA">
      <w:pPr>
        <w:pStyle w:val="1"/>
        <w:rPr>
          <w:sz w:val="28"/>
          <w:szCs w:val="28"/>
        </w:rPr>
      </w:pPr>
      <w:r w:rsidRPr="00955EFA">
        <w:rPr>
          <w:spacing w:val="-2"/>
          <w:sz w:val="28"/>
          <w:szCs w:val="28"/>
        </w:rPr>
        <w:lastRenderedPageBreak/>
        <w:t>АННОТАЦИЯ</w:t>
      </w:r>
    </w:p>
    <w:p w14:paraId="032D988D" w14:textId="77777777" w:rsidR="0027300F" w:rsidRPr="00955EFA" w:rsidRDefault="0027300F" w:rsidP="00955EFA">
      <w:pPr>
        <w:pStyle w:val="a9"/>
        <w:rPr>
          <w:b w:val="0"/>
          <w:bCs w:val="0"/>
        </w:rPr>
      </w:pPr>
      <w:r w:rsidRPr="00955EFA">
        <w:rPr>
          <w:b w:val="0"/>
          <w:bCs w:val="0"/>
        </w:rPr>
        <w:t>к</w:t>
      </w:r>
      <w:r w:rsidRPr="00955EFA">
        <w:rPr>
          <w:b w:val="0"/>
          <w:bCs w:val="0"/>
          <w:spacing w:val="-6"/>
        </w:rPr>
        <w:t xml:space="preserve"> </w:t>
      </w:r>
      <w:r w:rsidRPr="00955EFA">
        <w:rPr>
          <w:b w:val="0"/>
          <w:bCs w:val="0"/>
        </w:rPr>
        <w:t>рабочей</w:t>
      </w:r>
      <w:r w:rsidRPr="00955EFA">
        <w:rPr>
          <w:b w:val="0"/>
          <w:bCs w:val="0"/>
          <w:spacing w:val="-7"/>
        </w:rPr>
        <w:t xml:space="preserve"> </w:t>
      </w:r>
      <w:r w:rsidRPr="00955EFA">
        <w:rPr>
          <w:b w:val="0"/>
          <w:bCs w:val="0"/>
        </w:rPr>
        <w:t>программе</w:t>
      </w:r>
      <w:r w:rsidRPr="00955EFA">
        <w:rPr>
          <w:b w:val="0"/>
          <w:bCs w:val="0"/>
          <w:spacing w:val="-5"/>
        </w:rPr>
        <w:t xml:space="preserve"> </w:t>
      </w:r>
      <w:r w:rsidRPr="00955EFA">
        <w:rPr>
          <w:b w:val="0"/>
          <w:bCs w:val="0"/>
        </w:rPr>
        <w:t>дисциплины</w:t>
      </w:r>
      <w:r w:rsidRPr="00955EFA">
        <w:rPr>
          <w:b w:val="0"/>
          <w:bCs w:val="0"/>
          <w:spacing w:val="-5"/>
        </w:rPr>
        <w:t xml:space="preserve"> </w:t>
      </w:r>
      <w:r w:rsidRPr="00955EFA">
        <w:rPr>
          <w:b w:val="0"/>
          <w:bCs w:val="0"/>
          <w:spacing w:val="-2"/>
        </w:rPr>
        <w:t>(модуля)</w:t>
      </w:r>
    </w:p>
    <w:p w14:paraId="0742189E" w14:textId="77777777" w:rsidR="0027300F" w:rsidRPr="00955EFA" w:rsidRDefault="0027300F" w:rsidP="00955EF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iCs w:val="0"/>
        </w:rPr>
      </w:pPr>
      <w:r w:rsidRPr="00955EFA">
        <w:rPr>
          <w:rFonts w:ascii="Times New Roman" w:hAnsi="Times New Roman"/>
          <w:i w:val="0"/>
          <w:iCs w:val="0"/>
          <w:u w:val="single"/>
        </w:rPr>
        <w:t>Б1.О.07</w:t>
      </w:r>
      <w:r w:rsidRPr="00955EFA">
        <w:rPr>
          <w:rFonts w:ascii="Times New Roman" w:hAnsi="Times New Roman"/>
          <w:i w:val="0"/>
          <w:iCs w:val="0"/>
          <w:spacing w:val="-9"/>
          <w:u w:val="single"/>
        </w:rPr>
        <w:t xml:space="preserve"> </w:t>
      </w:r>
      <w:r w:rsidRPr="00955EFA">
        <w:rPr>
          <w:rFonts w:ascii="Times New Roman" w:hAnsi="Times New Roman"/>
          <w:i w:val="0"/>
          <w:iCs w:val="0"/>
          <w:u w:val="single"/>
        </w:rPr>
        <w:t>Безопасность</w:t>
      </w:r>
      <w:r w:rsidRPr="00955EFA">
        <w:rPr>
          <w:rFonts w:ascii="Times New Roman" w:hAnsi="Times New Roman"/>
          <w:i w:val="0"/>
          <w:iCs w:val="0"/>
          <w:spacing w:val="-9"/>
          <w:u w:val="single"/>
        </w:rPr>
        <w:t xml:space="preserve"> </w:t>
      </w:r>
      <w:r w:rsidRPr="00955EFA">
        <w:rPr>
          <w:rFonts w:ascii="Times New Roman" w:hAnsi="Times New Roman"/>
          <w:i w:val="0"/>
          <w:iCs w:val="0"/>
          <w:spacing w:val="-2"/>
          <w:u w:val="single"/>
        </w:rPr>
        <w:t>жизнедеятельности</w:t>
      </w:r>
    </w:p>
    <w:p w14:paraId="0DB70C24" w14:textId="77777777" w:rsidR="0027300F" w:rsidRPr="00955EFA" w:rsidRDefault="0027300F" w:rsidP="00955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</w:t>
      </w:r>
      <w:r w:rsidRPr="00955E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наименование</w:t>
      </w:r>
      <w:r w:rsidRPr="00955E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в</w:t>
      </w:r>
      <w:r w:rsidRPr="00955E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соответствии</w:t>
      </w:r>
      <w:r w:rsidRPr="00955E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с</w:t>
      </w:r>
      <w:r w:rsidRPr="00955E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учебным</w:t>
      </w:r>
      <w:r w:rsidRPr="00955E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/>
          <w:spacing w:val="-2"/>
          <w:sz w:val="28"/>
          <w:szCs w:val="28"/>
        </w:rPr>
        <w:t>планом)</w:t>
      </w:r>
    </w:p>
    <w:p w14:paraId="42598807" w14:textId="77777777" w:rsidR="0027300F" w:rsidRPr="00955EFA" w:rsidRDefault="0027300F" w:rsidP="00955EFA">
      <w:pPr>
        <w:pStyle w:val="a9"/>
        <w:ind w:firstLine="709"/>
        <w:jc w:val="left"/>
      </w:pPr>
    </w:p>
    <w:p w14:paraId="54A15F2A" w14:textId="77777777" w:rsidR="0074315C" w:rsidRPr="0074315C" w:rsidRDefault="0074315C" w:rsidP="0074315C">
      <w:pPr>
        <w:pStyle w:val="a9"/>
        <w:ind w:firstLine="709"/>
        <w:jc w:val="both"/>
        <w:rPr>
          <w:b w:val="0"/>
          <w:bCs w:val="0"/>
        </w:rPr>
      </w:pPr>
      <w:r w:rsidRPr="0074315C">
        <w:rPr>
          <w:b w:val="0"/>
          <w:bCs w:val="0"/>
        </w:rPr>
        <w:t xml:space="preserve">Направление подготовки: 44.03.02. «Психолого-педагогическое образование» </w:t>
      </w:r>
    </w:p>
    <w:p w14:paraId="4DCCC192" w14:textId="77777777" w:rsidR="0074315C" w:rsidRPr="0074315C" w:rsidRDefault="0074315C" w:rsidP="0074315C">
      <w:pPr>
        <w:pStyle w:val="a9"/>
        <w:ind w:firstLine="709"/>
        <w:jc w:val="both"/>
        <w:rPr>
          <w:b w:val="0"/>
          <w:bCs w:val="0"/>
        </w:rPr>
      </w:pPr>
      <w:r w:rsidRPr="0074315C">
        <w:rPr>
          <w:b w:val="0"/>
          <w:bCs w:val="0"/>
        </w:rPr>
        <w:t>Направленность (профиль): «Психология и педагогика дошкольного образования»</w:t>
      </w:r>
    </w:p>
    <w:p w14:paraId="432AECC9" w14:textId="77777777" w:rsidR="0074315C" w:rsidRPr="0074315C" w:rsidRDefault="0074315C" w:rsidP="0074315C">
      <w:pPr>
        <w:pStyle w:val="a9"/>
        <w:ind w:firstLine="709"/>
        <w:jc w:val="both"/>
        <w:rPr>
          <w:b w:val="0"/>
          <w:bCs w:val="0"/>
        </w:rPr>
      </w:pPr>
      <w:r w:rsidRPr="0074315C">
        <w:rPr>
          <w:b w:val="0"/>
          <w:bCs w:val="0"/>
        </w:rPr>
        <w:t>Уровень образования: Бакалавриат</w:t>
      </w:r>
    </w:p>
    <w:p w14:paraId="5414F89D" w14:textId="60CAA054" w:rsidR="0027300F" w:rsidRPr="00955EFA" w:rsidRDefault="0074315C" w:rsidP="0074315C">
      <w:pPr>
        <w:pStyle w:val="a9"/>
        <w:ind w:firstLine="709"/>
        <w:jc w:val="both"/>
        <w:rPr>
          <w:b w:val="0"/>
          <w:bCs w:val="0"/>
        </w:rPr>
      </w:pPr>
      <w:r w:rsidRPr="0074315C">
        <w:rPr>
          <w:b w:val="0"/>
          <w:bCs w:val="0"/>
        </w:rPr>
        <w:t>Форма обучения: очная</w:t>
      </w:r>
      <w:r w:rsidR="0027300F" w:rsidRPr="00955EFA">
        <w:rPr>
          <w:b w:val="0"/>
          <w:bCs w:val="0"/>
          <w:spacing w:val="-2"/>
        </w:rPr>
        <w:t>.</w:t>
      </w:r>
    </w:p>
    <w:p w14:paraId="439292CD" w14:textId="77777777" w:rsidR="0027300F" w:rsidRPr="00955EFA" w:rsidRDefault="0027300F" w:rsidP="00955EFA">
      <w:pPr>
        <w:pStyle w:val="a9"/>
        <w:ind w:firstLine="709"/>
        <w:jc w:val="left"/>
        <w:rPr>
          <w:b w:val="0"/>
          <w:bCs w:val="0"/>
        </w:rPr>
      </w:pPr>
    </w:p>
    <w:p w14:paraId="69168E4C" w14:textId="77777777" w:rsidR="0027300F" w:rsidRPr="00955EFA" w:rsidRDefault="0027300F" w:rsidP="00955EFA">
      <w:pPr>
        <w:pStyle w:val="a4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Место дисциплины в ООП: дисциплина (модуль) «Безопасность жизнедеятельности» относится к блоку 1 «Дисциплины (модули)»; обязательная часть.</w:t>
      </w:r>
    </w:p>
    <w:p w14:paraId="215DF2EC" w14:textId="77777777" w:rsidR="0027300F" w:rsidRPr="00955EFA" w:rsidRDefault="0027300F" w:rsidP="00955EFA">
      <w:pPr>
        <w:pStyle w:val="a4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3 зачетные единицы, 108 часов.</w:t>
      </w:r>
    </w:p>
    <w:p w14:paraId="2C3CFE22" w14:textId="5DB97AFA" w:rsidR="0027300F" w:rsidRPr="00955EFA" w:rsidRDefault="0027300F" w:rsidP="00955EFA">
      <w:pPr>
        <w:pStyle w:val="a4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Семестр освоения дисциплины и форма промежуточной аттестации: ФДО – 1 семестр (экзамен).</w:t>
      </w:r>
    </w:p>
    <w:p w14:paraId="3AEE333F" w14:textId="77777777" w:rsidR="0027300F" w:rsidRPr="00955EFA" w:rsidRDefault="0027300F" w:rsidP="00955EFA">
      <w:pPr>
        <w:pStyle w:val="a4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pacing w:val="-2"/>
          <w:sz w:val="28"/>
          <w:szCs w:val="28"/>
        </w:rPr>
        <w:t>Цель</w:t>
      </w:r>
      <w:r w:rsidRPr="00955E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освоения</w:t>
      </w:r>
      <w:r w:rsidRPr="00955E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дисциплины</w:t>
      </w:r>
      <w:r w:rsidRPr="00955E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(модуля): изучение</w:t>
      </w:r>
      <w:r w:rsidRPr="00955EF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студентами</w:t>
      </w:r>
      <w:r w:rsidRPr="00955E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 xml:space="preserve">принципов </w:t>
      </w:r>
      <w:r w:rsidRPr="00955EFA">
        <w:rPr>
          <w:rFonts w:ascii="Times New Roman" w:hAnsi="Times New Roman" w:cs="Times New Roman"/>
          <w:spacing w:val="-6"/>
          <w:sz w:val="28"/>
          <w:szCs w:val="28"/>
        </w:rPr>
        <w:t xml:space="preserve">безопасного поведения человека в координатах: «Среда обитания – Производство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Чрезвычайная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ситуация»,</w:t>
      </w:r>
      <w:r w:rsidRPr="00955E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знаний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источниках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опасности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для жизнедеятельности</w:t>
      </w:r>
      <w:r w:rsidRPr="00955EF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Pr="00955E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55EF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мерах</w:t>
      </w:r>
      <w:r w:rsidRPr="00955E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955EF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устранения</w:t>
      </w:r>
      <w:r w:rsidRPr="00955EF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955EF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ослабления.</w:t>
      </w:r>
    </w:p>
    <w:p w14:paraId="5F30CA02" w14:textId="77777777" w:rsidR="0027300F" w:rsidRPr="00955EFA" w:rsidRDefault="0027300F" w:rsidP="00955EFA">
      <w:pPr>
        <w:pStyle w:val="a4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Перечень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z w:val="28"/>
          <w:szCs w:val="28"/>
        </w:rPr>
        <w:t>планируемых</w:t>
      </w:r>
      <w:r w:rsidRPr="00955E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z w:val="28"/>
          <w:szCs w:val="28"/>
        </w:rPr>
        <w:t>результатов</w:t>
      </w:r>
      <w:r w:rsidRPr="00955E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z w:val="28"/>
          <w:szCs w:val="28"/>
        </w:rPr>
        <w:t>обучения</w:t>
      </w:r>
      <w:r w:rsidRPr="00955E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z w:val="28"/>
          <w:szCs w:val="28"/>
        </w:rPr>
        <w:t>по</w:t>
      </w:r>
      <w:r w:rsidRPr="00955E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дисциплине:</w:t>
      </w:r>
    </w:p>
    <w:p w14:paraId="6DC28B8F" w14:textId="120745D0" w:rsidR="0027300F" w:rsidRDefault="0027300F" w:rsidP="00955EFA">
      <w:pPr>
        <w:pStyle w:val="a9"/>
        <w:ind w:firstLine="709"/>
        <w:jc w:val="both"/>
        <w:rPr>
          <w:b w:val="0"/>
          <w:bCs w:val="0"/>
        </w:rPr>
      </w:pPr>
      <w:r w:rsidRPr="00955EFA">
        <w:rPr>
          <w:b w:val="0"/>
          <w:bCs w:val="0"/>
        </w:rPr>
        <w:t>УК-8 Способен создавать и поддерживать безопасные условия жизнедеятельности, в том числе при возникновении чрезвычайных ситуаций.</w:t>
      </w:r>
    </w:p>
    <w:p w14:paraId="5B70EF2C" w14:textId="77777777" w:rsidR="0027300F" w:rsidRPr="00955EFA" w:rsidRDefault="0027300F" w:rsidP="00955EFA">
      <w:pPr>
        <w:pStyle w:val="a4"/>
        <w:widowControl w:val="0"/>
        <w:numPr>
          <w:ilvl w:val="0"/>
          <w:numId w:val="4"/>
        </w:numPr>
        <w:tabs>
          <w:tab w:val="left" w:pos="10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Разделы</w:t>
      </w:r>
      <w:r w:rsidRPr="00955EF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pacing w:val="-2"/>
          <w:sz w:val="28"/>
          <w:szCs w:val="28"/>
        </w:rPr>
        <w:t>дисциплины:</w:t>
      </w:r>
    </w:p>
    <w:p w14:paraId="16945F80" w14:textId="77777777" w:rsidR="0027300F" w:rsidRPr="00955EFA" w:rsidRDefault="0027300F" w:rsidP="00955EFA">
      <w:pPr>
        <w:pStyle w:val="a9"/>
        <w:ind w:firstLine="709"/>
        <w:jc w:val="both"/>
        <w:rPr>
          <w:b w:val="0"/>
          <w:bCs w:val="0"/>
        </w:rPr>
      </w:pPr>
      <w:r w:rsidRPr="00955EFA">
        <w:rPr>
          <w:b w:val="0"/>
          <w:bCs w:val="0"/>
        </w:rPr>
        <w:t>Природа</w:t>
      </w:r>
      <w:r w:rsidRPr="00955EFA">
        <w:rPr>
          <w:b w:val="0"/>
          <w:bCs w:val="0"/>
          <w:spacing w:val="-9"/>
        </w:rPr>
        <w:t xml:space="preserve"> </w:t>
      </w:r>
      <w:r w:rsidRPr="00955EFA">
        <w:rPr>
          <w:b w:val="0"/>
          <w:bCs w:val="0"/>
        </w:rPr>
        <w:t>чрезвычайных</w:t>
      </w:r>
      <w:r w:rsidRPr="00955EFA">
        <w:rPr>
          <w:b w:val="0"/>
          <w:bCs w:val="0"/>
          <w:spacing w:val="-7"/>
        </w:rPr>
        <w:t xml:space="preserve"> </w:t>
      </w:r>
      <w:r w:rsidRPr="00955EFA">
        <w:rPr>
          <w:b w:val="0"/>
          <w:bCs w:val="0"/>
          <w:spacing w:val="-2"/>
        </w:rPr>
        <w:t>ситуаций;</w:t>
      </w:r>
    </w:p>
    <w:p w14:paraId="55207649" w14:textId="77777777" w:rsidR="0027300F" w:rsidRPr="00955EFA" w:rsidRDefault="0027300F" w:rsidP="00955EFA">
      <w:pPr>
        <w:pStyle w:val="a9"/>
        <w:ind w:firstLine="709"/>
        <w:jc w:val="both"/>
        <w:rPr>
          <w:b w:val="0"/>
          <w:bCs w:val="0"/>
        </w:rPr>
      </w:pPr>
      <w:r w:rsidRPr="00955EFA">
        <w:rPr>
          <w:b w:val="0"/>
          <w:bCs w:val="0"/>
        </w:rPr>
        <w:t>Система</w:t>
      </w:r>
      <w:r w:rsidRPr="00955EFA">
        <w:rPr>
          <w:b w:val="0"/>
          <w:bCs w:val="0"/>
          <w:spacing w:val="-6"/>
        </w:rPr>
        <w:t xml:space="preserve"> </w:t>
      </w:r>
      <w:r w:rsidRPr="00955EFA">
        <w:rPr>
          <w:b w:val="0"/>
          <w:bCs w:val="0"/>
        </w:rPr>
        <w:t>предупреждения</w:t>
      </w:r>
      <w:r w:rsidRPr="00955EFA">
        <w:rPr>
          <w:b w:val="0"/>
          <w:bCs w:val="0"/>
          <w:spacing w:val="-9"/>
        </w:rPr>
        <w:t xml:space="preserve"> </w:t>
      </w:r>
      <w:r w:rsidRPr="00955EFA">
        <w:rPr>
          <w:b w:val="0"/>
          <w:bCs w:val="0"/>
        </w:rPr>
        <w:t>и</w:t>
      </w:r>
      <w:r w:rsidRPr="00955EFA">
        <w:rPr>
          <w:b w:val="0"/>
          <w:bCs w:val="0"/>
          <w:spacing w:val="-6"/>
        </w:rPr>
        <w:t xml:space="preserve"> </w:t>
      </w:r>
      <w:r w:rsidRPr="00955EFA">
        <w:rPr>
          <w:b w:val="0"/>
          <w:bCs w:val="0"/>
        </w:rPr>
        <w:t>ликвидации</w:t>
      </w:r>
      <w:r w:rsidRPr="00955EFA">
        <w:rPr>
          <w:b w:val="0"/>
          <w:bCs w:val="0"/>
          <w:spacing w:val="-8"/>
        </w:rPr>
        <w:t xml:space="preserve"> </w:t>
      </w:r>
      <w:r w:rsidRPr="00955EFA">
        <w:rPr>
          <w:b w:val="0"/>
          <w:bCs w:val="0"/>
        </w:rPr>
        <w:t>чрезвычайных</w:t>
      </w:r>
      <w:r w:rsidRPr="00955EFA">
        <w:rPr>
          <w:b w:val="0"/>
          <w:bCs w:val="0"/>
          <w:spacing w:val="-6"/>
        </w:rPr>
        <w:t xml:space="preserve"> </w:t>
      </w:r>
      <w:r w:rsidRPr="00955EFA">
        <w:rPr>
          <w:b w:val="0"/>
          <w:bCs w:val="0"/>
        </w:rPr>
        <w:t xml:space="preserve">ситуаций; </w:t>
      </w:r>
    </w:p>
    <w:p w14:paraId="59669E9E" w14:textId="77777777" w:rsidR="0027300F" w:rsidRPr="00955EFA" w:rsidRDefault="0027300F" w:rsidP="00955EFA">
      <w:pPr>
        <w:pStyle w:val="a9"/>
        <w:ind w:firstLine="709"/>
        <w:jc w:val="both"/>
        <w:rPr>
          <w:b w:val="0"/>
          <w:bCs w:val="0"/>
        </w:rPr>
      </w:pPr>
      <w:r w:rsidRPr="00955EFA">
        <w:rPr>
          <w:b w:val="0"/>
          <w:bCs w:val="0"/>
          <w:spacing w:val="-2"/>
        </w:rPr>
        <w:t>Вооруженные</w:t>
      </w:r>
      <w:r w:rsidRPr="00955EFA">
        <w:rPr>
          <w:b w:val="0"/>
          <w:bCs w:val="0"/>
          <w:spacing w:val="-17"/>
        </w:rPr>
        <w:t xml:space="preserve"> </w:t>
      </w:r>
      <w:r w:rsidRPr="00955EFA">
        <w:rPr>
          <w:b w:val="0"/>
          <w:bCs w:val="0"/>
          <w:spacing w:val="-2"/>
        </w:rPr>
        <w:t>Силы</w:t>
      </w:r>
      <w:r w:rsidRPr="00955EFA">
        <w:rPr>
          <w:b w:val="0"/>
          <w:bCs w:val="0"/>
          <w:spacing w:val="-17"/>
        </w:rPr>
        <w:t xml:space="preserve"> </w:t>
      </w:r>
      <w:r w:rsidRPr="00955EFA">
        <w:rPr>
          <w:b w:val="0"/>
          <w:bCs w:val="0"/>
          <w:spacing w:val="-2"/>
        </w:rPr>
        <w:t>Российской</w:t>
      </w:r>
      <w:r w:rsidRPr="00955EFA">
        <w:rPr>
          <w:b w:val="0"/>
          <w:bCs w:val="0"/>
          <w:spacing w:val="-17"/>
        </w:rPr>
        <w:t xml:space="preserve"> </w:t>
      </w:r>
      <w:r w:rsidRPr="00955EFA">
        <w:rPr>
          <w:b w:val="0"/>
          <w:bCs w:val="0"/>
          <w:spacing w:val="-2"/>
        </w:rPr>
        <w:t>Федерации;</w:t>
      </w:r>
    </w:p>
    <w:p w14:paraId="50DFF3E8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spacing w:val="-6"/>
          <w:sz w:val="28"/>
          <w:szCs w:val="28"/>
        </w:rPr>
        <w:t>Здоровье</w:t>
      </w:r>
      <w:r w:rsidRPr="00955EF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55EFA">
        <w:rPr>
          <w:rFonts w:ascii="Times New Roman" w:hAnsi="Times New Roman"/>
          <w:spacing w:val="-6"/>
          <w:sz w:val="28"/>
          <w:szCs w:val="28"/>
        </w:rPr>
        <w:t>человека</w:t>
      </w:r>
      <w:r w:rsidRPr="00955EF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55EFA">
        <w:rPr>
          <w:rFonts w:ascii="Times New Roman" w:hAnsi="Times New Roman"/>
          <w:spacing w:val="-6"/>
          <w:sz w:val="28"/>
          <w:szCs w:val="28"/>
        </w:rPr>
        <w:t>и</w:t>
      </w:r>
      <w:r w:rsidRPr="00955EF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55EFA">
        <w:rPr>
          <w:rFonts w:ascii="Times New Roman" w:hAnsi="Times New Roman"/>
          <w:spacing w:val="-6"/>
          <w:sz w:val="28"/>
          <w:szCs w:val="28"/>
        </w:rPr>
        <w:t>общества.</w:t>
      </w:r>
    </w:p>
    <w:p w14:paraId="3A9CE353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FC9AB0A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A43024" w14:textId="442136D1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40D348" w14:textId="5759BD10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B6E4D5" w14:textId="5F3A9E16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CF9293" w14:textId="65769E16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9BA89B" w14:textId="0ABCD5F8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94D7C" w14:textId="5C9301CE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B92018" w14:textId="442DF1C6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107C1" w14:textId="0541DD95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E4896" w14:textId="6F5D0E9B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064532" w14:textId="584FC7E2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B40352" w14:textId="21451E07" w:rsidR="003A5A4F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9DB407" w14:textId="2FAFB7A4" w:rsidR="0074315C" w:rsidRDefault="0074315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46CE31F8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F5FCC82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49359A20" w14:textId="7777777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b/>
          <w:iCs/>
          <w:sz w:val="28"/>
          <w:szCs w:val="28"/>
          <w:u w:val="single"/>
        </w:rPr>
        <w:t>«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>Б1.О.08</w:t>
      </w:r>
      <w:r w:rsidRPr="00955EFA">
        <w:rPr>
          <w:rFonts w:ascii="Times New Roman" w:hAnsi="Times New Roman"/>
          <w:b/>
          <w:iCs/>
          <w:sz w:val="28"/>
          <w:szCs w:val="28"/>
          <w:u w:val="single"/>
        </w:rPr>
        <w:t>».</w:t>
      </w:r>
      <w:r w:rsidRPr="00955EF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Pr="00955EFA">
        <w:rPr>
          <w:rFonts w:ascii="Times New Roman" w:hAnsi="Times New Roman"/>
          <w:b/>
          <w:color w:val="333333"/>
          <w:sz w:val="28"/>
          <w:szCs w:val="28"/>
          <w:u w:val="single"/>
        </w:rPr>
        <w:t>Физическая культура и спорт</w:t>
      </w:r>
    </w:p>
    <w:p w14:paraId="2866A40E" w14:textId="77777777" w:rsidR="0027300F" w:rsidRPr="00955EFA" w:rsidRDefault="0027300F" w:rsidP="00955EFA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04B06C2E" w14:textId="77777777" w:rsidR="0027300F" w:rsidRPr="00955EFA" w:rsidRDefault="0027300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292CC3" w14:textId="77777777" w:rsidR="0074315C" w:rsidRPr="0074315C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4A7132E" w14:textId="77777777" w:rsidR="0074315C" w:rsidRPr="0074315C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8977320" w14:textId="77777777" w:rsidR="0074315C" w:rsidRPr="0074315C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488F7A74" w14:textId="05285AEF" w:rsidR="0027300F" w:rsidRPr="00955EFA" w:rsidRDefault="0074315C" w:rsidP="00743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Форма обучения: очная</w:t>
      </w:r>
    </w:p>
    <w:p w14:paraId="43599CD1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E1CE3F" w14:textId="7B08028C" w:rsidR="0027300F" w:rsidRPr="00955EFA" w:rsidRDefault="0027300F" w:rsidP="004F3F03">
      <w:pPr>
        <w:pStyle w:val="a4"/>
        <w:numPr>
          <w:ilvl w:val="0"/>
          <w:numId w:val="5"/>
        </w:numPr>
        <w:tabs>
          <w:tab w:val="left" w:pos="284"/>
          <w:tab w:val="right" w:leader="underscore" w:pos="935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 xml:space="preserve">Место дисциплины в ООП: дисциплина (модуль) «Физическая культура и спорт» относится </w:t>
      </w:r>
      <w:r w:rsidRPr="00955EFA">
        <w:rPr>
          <w:rFonts w:ascii="Times New Roman" w:hAnsi="Times New Roman" w:cs="Times New Roman"/>
          <w:iCs/>
          <w:sz w:val="28"/>
          <w:szCs w:val="28"/>
        </w:rPr>
        <w:t>к обязательной части Блока 1 «</w:t>
      </w:r>
      <w:r w:rsidRPr="00955EFA">
        <w:rPr>
          <w:rFonts w:ascii="Times New Roman" w:hAnsi="Times New Roman" w:cs="Times New Roman"/>
          <w:sz w:val="28"/>
          <w:szCs w:val="28"/>
        </w:rPr>
        <w:t>Б1.О.0</w:t>
      </w:r>
      <w:r w:rsidR="0074315C">
        <w:rPr>
          <w:rFonts w:ascii="Times New Roman" w:hAnsi="Times New Roman" w:cs="Times New Roman"/>
          <w:sz w:val="28"/>
          <w:szCs w:val="28"/>
        </w:rPr>
        <w:t>8</w:t>
      </w:r>
      <w:r w:rsidRPr="00955EFA">
        <w:rPr>
          <w:rFonts w:ascii="Times New Roman" w:hAnsi="Times New Roman" w:cs="Times New Roman"/>
          <w:iCs/>
          <w:sz w:val="28"/>
          <w:szCs w:val="28"/>
        </w:rPr>
        <w:t>».</w:t>
      </w:r>
      <w:r w:rsidRPr="00955E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примерным учебным планом дисциплина изучается на 1 курсе по очной форме обучения. Вид промежуточной аттестации: зачет. </w:t>
      </w:r>
    </w:p>
    <w:p w14:paraId="74B23C4C" w14:textId="77777777" w:rsidR="0027300F" w:rsidRPr="00955EFA" w:rsidRDefault="0027300F" w:rsidP="004F3F03">
      <w:pPr>
        <w:pStyle w:val="a4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2 зачетные единицы, 72 часа.</w:t>
      </w:r>
    </w:p>
    <w:p w14:paraId="74C021A6" w14:textId="041F051C" w:rsidR="0027300F" w:rsidRPr="00955EFA" w:rsidRDefault="0027300F" w:rsidP="004F3F03">
      <w:pPr>
        <w:pStyle w:val="a4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955EFA">
        <w:rPr>
          <w:rFonts w:ascii="Times New Roman" w:hAnsi="Times New Roman" w:cs="Times New Roman"/>
          <w:sz w:val="28"/>
          <w:szCs w:val="28"/>
        </w:rPr>
        <w:t>Семестр освоения дисциплины и форма промежуточной аттестации: ФДО – 1 семестр, зачет.</w:t>
      </w:r>
    </w:p>
    <w:p w14:paraId="09D7C8D5" w14:textId="6DA46E28" w:rsidR="0027300F" w:rsidRPr="00955EFA" w:rsidRDefault="0027300F" w:rsidP="004F3F03">
      <w:pPr>
        <w:pStyle w:val="a4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Цель освоение дисциплины (модуля): формирование следующих компетенций: УК-7</w:t>
      </w:r>
    </w:p>
    <w:p w14:paraId="364039AB" w14:textId="6C922CE9" w:rsidR="0027300F" w:rsidRPr="00955EFA" w:rsidRDefault="004F3F03" w:rsidP="004F3F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300F"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58F127FE" w14:textId="77777777" w:rsidR="0027300F" w:rsidRPr="00955EFA" w:rsidRDefault="0027300F" w:rsidP="004F3F03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14:paraId="36981111" w14:textId="77777777" w:rsidR="0027300F" w:rsidRPr="00955EFA" w:rsidRDefault="0027300F" w:rsidP="004F3F03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Разделы дисциплины:</w:t>
      </w:r>
    </w:p>
    <w:p w14:paraId="02D39232" w14:textId="77777777" w:rsidR="0027300F" w:rsidRPr="00955EFA" w:rsidRDefault="0027300F" w:rsidP="004F3F03">
      <w:pPr>
        <w:pStyle w:val="a4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Физическая культура в профессиональной подготовке и социокультурное развитие личности студента. Психофизиологические основы повышения эффективности учебного труда и работоспособности студентов средствами физической культуры</w:t>
      </w:r>
    </w:p>
    <w:p w14:paraId="099C338D" w14:textId="77777777" w:rsidR="0027300F" w:rsidRPr="00955EFA" w:rsidRDefault="0027300F" w:rsidP="004F3F03">
      <w:pPr>
        <w:pStyle w:val="a4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Роль физической культуры в обеспечении здоровья</w:t>
      </w:r>
    </w:p>
    <w:p w14:paraId="48726238" w14:textId="77777777" w:rsidR="0027300F" w:rsidRPr="00955EFA" w:rsidRDefault="0027300F" w:rsidP="004F3F03">
      <w:pPr>
        <w:pStyle w:val="2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физическая и спортивная подготовка студентов в образовательном процессе</w:t>
      </w:r>
    </w:p>
    <w:p w14:paraId="672EDF70" w14:textId="77777777" w:rsidR="0027300F" w:rsidRPr="00955EFA" w:rsidRDefault="0027300F" w:rsidP="004F3F03">
      <w:pPr>
        <w:pStyle w:val="2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Социально-биологические, физиологические основы адаптации организма человека к физической и умственной деятельности, факторам среды обитания</w:t>
      </w:r>
    </w:p>
    <w:p w14:paraId="0C3ECC31" w14:textId="77777777" w:rsidR="0027300F" w:rsidRPr="00955EFA" w:rsidRDefault="0027300F" w:rsidP="004F3F03">
      <w:pPr>
        <w:pStyle w:val="a4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Методические основы самостоятельных занятий физическими упражнениями и самоконтроль в процессе занятий.</w:t>
      </w:r>
    </w:p>
    <w:p w14:paraId="602C3AFB" w14:textId="77777777" w:rsidR="0027300F" w:rsidRPr="00955EFA" w:rsidRDefault="0027300F" w:rsidP="004F3F03">
      <w:pPr>
        <w:pStyle w:val="a4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Формирование основ физической культуры в педагогической деятельности, будущих специалистов</w:t>
      </w:r>
    </w:p>
    <w:p w14:paraId="02280D60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1C0ED9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730B80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5058C7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E6EBC6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258C06" w14:textId="73F9AE87" w:rsidR="0074315C" w:rsidRDefault="0074315C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br w:type="page"/>
      </w:r>
    </w:p>
    <w:p w14:paraId="3259FA89" w14:textId="6E79A305" w:rsidR="0027300F" w:rsidRPr="00955EFA" w:rsidRDefault="0027300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EFA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14:paraId="40ED39C1" w14:textId="77777777" w:rsidR="0027300F" w:rsidRPr="00955EFA" w:rsidRDefault="0027300F" w:rsidP="00955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67CD6EBD" w14:textId="77777777" w:rsidR="0027300F" w:rsidRPr="00955EFA" w:rsidRDefault="0027300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</w:rPr>
        <w:t>Б1.О.09 Анатомия человека</w:t>
      </w:r>
    </w:p>
    <w:p w14:paraId="4F1E2964" w14:textId="77777777" w:rsidR="0027300F" w:rsidRPr="00955EFA" w:rsidRDefault="0027300F" w:rsidP="00955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5326CE46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</w:t>
      </w:r>
    </w:p>
    <w:p w14:paraId="56391DB9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836239D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00011CF9" w14:textId="77777777" w:rsidR="0074315C" w:rsidRP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3B1F9160" w14:textId="2024CC51" w:rsidR="0074315C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C">
        <w:rPr>
          <w:rFonts w:ascii="Times New Roman" w:hAnsi="Times New Roman"/>
          <w:sz w:val="28"/>
          <w:szCs w:val="28"/>
        </w:rPr>
        <w:t>Форма обучения: очная</w:t>
      </w:r>
      <w:r>
        <w:rPr>
          <w:rFonts w:ascii="Times New Roman" w:hAnsi="Times New Roman"/>
          <w:sz w:val="28"/>
          <w:szCs w:val="28"/>
        </w:rPr>
        <w:t>.</w:t>
      </w:r>
    </w:p>
    <w:p w14:paraId="42A0E9BD" w14:textId="77777777" w:rsidR="0074315C" w:rsidRPr="00955EFA" w:rsidRDefault="0074315C" w:rsidP="00743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174F6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1. Место дисциплины в ООП: дисциплина (модуль) «Анатомия человека» относится к блоку 1 «Дисциплины (модули)»; обязательная часть. </w:t>
      </w:r>
    </w:p>
    <w:p w14:paraId="5DB0A6D4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2. Общая  трудоемкость  дисциплины  составляет  6 зачетных  единиц, 216 часов. </w:t>
      </w:r>
    </w:p>
    <w:p w14:paraId="5CFD0C53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</w:t>
      </w:r>
    </w:p>
    <w:p w14:paraId="72CEA8E9" w14:textId="0A5D5D24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ФДО – 1 семестр (зачет), 2 семестр (экзамен). </w:t>
      </w:r>
    </w:p>
    <w:p w14:paraId="7D32EDE6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  <w:r w:rsidRPr="00955EFA">
        <w:rPr>
          <w:rFonts w:ascii="Times New Roman" w:hAnsi="Times New Roman"/>
          <w:color w:val="000000"/>
          <w:spacing w:val="-5"/>
          <w:sz w:val="28"/>
          <w:szCs w:val="28"/>
        </w:rPr>
        <w:t>освоения дисциплины</w:t>
      </w:r>
      <w:r w:rsidRPr="00955E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5EFA">
        <w:rPr>
          <w:rFonts w:ascii="Times New Roman" w:hAnsi="Times New Roman"/>
          <w:color w:val="000000"/>
          <w:spacing w:val="-6"/>
          <w:sz w:val="28"/>
          <w:szCs w:val="28"/>
        </w:rPr>
        <w:t xml:space="preserve">является формирование следующих компетенций: </w:t>
      </w:r>
      <w:r w:rsidRPr="00955EFA">
        <w:rPr>
          <w:rFonts w:ascii="Times New Roman" w:hAnsi="Times New Roman"/>
          <w:color w:val="000000"/>
          <w:sz w:val="28"/>
          <w:szCs w:val="28"/>
        </w:rPr>
        <w:t>ОПК-1, ОПК-2, ОПК-9</w:t>
      </w:r>
      <w:r w:rsidRPr="00955EFA">
        <w:rPr>
          <w:rFonts w:ascii="Times New Roman" w:hAnsi="Times New Roman"/>
          <w:sz w:val="28"/>
          <w:szCs w:val="28"/>
        </w:rPr>
        <w:t xml:space="preserve">.  </w:t>
      </w:r>
    </w:p>
    <w:p w14:paraId="25DD891E" w14:textId="77777777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07B28037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12532C3F" w14:textId="65ED79C5" w:rsidR="0074315C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УК-8. 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37EC0BB9" w14:textId="1BD529F5" w:rsidR="0027300F" w:rsidRPr="00955EFA" w:rsidRDefault="0027300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6. Разделы дисциплины:  </w:t>
      </w:r>
    </w:p>
    <w:p w14:paraId="758A7F63" w14:textId="77777777" w:rsidR="0027300F" w:rsidRPr="00955EFA" w:rsidRDefault="0027300F" w:rsidP="00955EF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55EFA">
        <w:rPr>
          <w:rFonts w:ascii="Times New Roman" w:hAnsi="Times New Roman"/>
          <w:color w:val="000000"/>
          <w:spacing w:val="-6"/>
          <w:sz w:val="28"/>
          <w:szCs w:val="28"/>
        </w:rPr>
        <w:t>Анатомическое строение и функции скелета и соединения костей, закономерности их физического развития, особенности их проявления в разные возрастные периоды.</w:t>
      </w:r>
    </w:p>
    <w:p w14:paraId="5D45E83B" w14:textId="77777777" w:rsidR="0027300F" w:rsidRPr="00955EFA" w:rsidRDefault="0027300F" w:rsidP="00955EF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55EFA">
        <w:rPr>
          <w:rFonts w:ascii="Times New Roman" w:hAnsi="Times New Roman"/>
          <w:color w:val="000000"/>
          <w:spacing w:val="-6"/>
          <w:sz w:val="28"/>
          <w:szCs w:val="28"/>
        </w:rPr>
        <w:t>Анатомическое строение и функции скелетной мускулатуры. Закономерности ее физического развития, особенности их проявления в разные возрастные периоды</w:t>
      </w:r>
    </w:p>
    <w:p w14:paraId="5DEB1598" w14:textId="77777777" w:rsidR="0027300F" w:rsidRPr="00955EFA" w:rsidRDefault="0027300F" w:rsidP="00955EF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55EFA">
        <w:rPr>
          <w:rFonts w:ascii="Times New Roman" w:hAnsi="Times New Roman"/>
          <w:color w:val="000000"/>
          <w:spacing w:val="-6"/>
          <w:sz w:val="28"/>
          <w:szCs w:val="28"/>
        </w:rPr>
        <w:t xml:space="preserve">Анатомическое строение и функции </w:t>
      </w:r>
      <w:r w:rsidRPr="00955E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внутренних органов. </w:t>
      </w:r>
      <w:r w:rsidRPr="00955EFA">
        <w:rPr>
          <w:rFonts w:ascii="Times New Roman" w:hAnsi="Times New Roman"/>
          <w:color w:val="000000"/>
          <w:spacing w:val="-6"/>
          <w:sz w:val="28"/>
          <w:szCs w:val="28"/>
        </w:rPr>
        <w:t>Закономерности ее физического развития, особенности их проявления в разные возрастные периоды.</w:t>
      </w:r>
    </w:p>
    <w:p w14:paraId="1EA85338" w14:textId="77777777" w:rsidR="0027300F" w:rsidRPr="00955EFA" w:rsidRDefault="0027300F" w:rsidP="00955EF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55EFA">
        <w:rPr>
          <w:rFonts w:ascii="Times New Roman" w:hAnsi="Times New Roman"/>
          <w:color w:val="000000"/>
          <w:spacing w:val="-6"/>
          <w:sz w:val="28"/>
          <w:szCs w:val="28"/>
        </w:rPr>
        <w:t>Анатомическое строение и функции органов кровообращения и лимфотока (сердечно-сосудистой, лимфатической и иммунной систем. Закономерности их физического развития, особенности их проявления в разные возрастные периоды.</w:t>
      </w:r>
    </w:p>
    <w:p w14:paraId="3A8D4D82" w14:textId="77777777" w:rsidR="0027300F" w:rsidRPr="00955EFA" w:rsidRDefault="0027300F" w:rsidP="00955EF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bookmarkStart w:id="1" w:name="_Hlk39944943"/>
      <w:r w:rsidRPr="00955EFA">
        <w:rPr>
          <w:rFonts w:ascii="Times New Roman" w:hAnsi="Times New Roman"/>
          <w:color w:val="000000"/>
          <w:spacing w:val="-6"/>
          <w:sz w:val="28"/>
          <w:szCs w:val="28"/>
        </w:rPr>
        <w:t>Анатомическое строение и функции нервной системы, органов чувств, желез внутренней секреции. Закономерности их физического развития, особенности их проявления в разные возрастные периоды.</w:t>
      </w:r>
      <w:bookmarkEnd w:id="1"/>
    </w:p>
    <w:p w14:paraId="2AB1543F" w14:textId="77777777" w:rsidR="00BB2ABB" w:rsidRDefault="00BB2ABB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0EFF5156" w14:textId="547BC13E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EF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73E017DF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к рабочей программы дисциплины (модуля)</w:t>
      </w:r>
    </w:p>
    <w:p w14:paraId="7700B8B9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EFA">
        <w:rPr>
          <w:rFonts w:ascii="Times New Roman" w:hAnsi="Times New Roman"/>
          <w:b/>
          <w:bCs/>
          <w:color w:val="000000"/>
          <w:sz w:val="28"/>
          <w:szCs w:val="28"/>
        </w:rPr>
        <w:t>(Б1.О.10) «Физиология человека»</w:t>
      </w:r>
    </w:p>
    <w:p w14:paraId="71BB9501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852F76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2A7A9C9B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3CD6BEE0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Уровень образования: Бакалавриат</w:t>
      </w:r>
    </w:p>
    <w:p w14:paraId="129DE685" w14:textId="156565AE" w:rsidR="004F3F03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Форма обучения: очная.</w:t>
      </w:r>
    </w:p>
    <w:p w14:paraId="3BBD58E5" w14:textId="77777777" w:rsidR="00BB2ABB" w:rsidRPr="00955EFA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1AD30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1. Место дисциплины в ООП: дисциплина (модуль) «Физиология человека» относится к блоку 1 «Дисциплины (модули), обязательная часть».</w:t>
      </w:r>
    </w:p>
    <w:p w14:paraId="6C1DF164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2. Общая трудоемкость дисциплины составляет 6 зачетных единиц, 216 часов.</w:t>
      </w:r>
    </w:p>
    <w:p w14:paraId="53C269D6" w14:textId="768E5338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3. Семестр освоения дисциплины и форма промежуточной аттестации: ФДО – 3 семестр (зачет), 4 семестр (экзамен).</w:t>
      </w:r>
    </w:p>
    <w:p w14:paraId="64630EC8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4. Цель освоения дисциплины (модуля): дать основные представления о функциях, закономерностях и механизмах регуляции органов, систем и целостного организма человека с учетом половых особенностей в различные возрастные периоды, а также научить использовать полученные знания в будущей профессиональной деятельности при разработке физиологически обоснованных программ в сфере физической культуры а также методов контроля, самоконтроля психофункционального состояния и физической работоспособности занимающихся физической культурой.</w:t>
      </w:r>
    </w:p>
    <w:p w14:paraId="473AF8E8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5. Перечень планируемых результатов обучения по дисциплине:</w:t>
      </w:r>
    </w:p>
    <w:p w14:paraId="369A2997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40D09751" w14:textId="77777777" w:rsid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УК-8. 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5DEF7531" w14:textId="00E08811" w:rsidR="003A5A4F" w:rsidRPr="00955EFA" w:rsidRDefault="003A5A4F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6. Разделы дисциплины:</w:t>
      </w:r>
    </w:p>
    <w:p w14:paraId="466FB317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дисциплину. Физиология возбудимых тканей. </w:t>
      </w:r>
    </w:p>
    <w:p w14:paraId="46364E79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>Физиология центральной нервной системы.</w:t>
      </w:r>
    </w:p>
    <w:p w14:paraId="2C6D5EFC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>Физиология нервно-мышечного аппарата.</w:t>
      </w:r>
    </w:p>
    <w:p w14:paraId="7AE1BA04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 xml:space="preserve">Физиология ВНД и сенсорных систем. </w:t>
      </w:r>
    </w:p>
    <w:p w14:paraId="40AA2ECD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>Физиология кровообращения.</w:t>
      </w:r>
    </w:p>
    <w:p w14:paraId="5BD25858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>Физиология системы дыхания.</w:t>
      </w:r>
    </w:p>
    <w:p w14:paraId="2F941B0F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>Физиология системы пищеварения и выделения.</w:t>
      </w:r>
    </w:p>
    <w:p w14:paraId="5FDEE849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>Физиология обмена веществ и энергии. Терморегуляция.</w:t>
      </w:r>
    </w:p>
    <w:p w14:paraId="0582308F" w14:textId="77777777" w:rsidR="003A5A4F" w:rsidRPr="00955EFA" w:rsidRDefault="003A5A4F" w:rsidP="00955EF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A">
        <w:rPr>
          <w:rFonts w:ascii="Times New Roman" w:hAnsi="Times New Roman" w:cs="Times New Roman"/>
          <w:color w:val="000000"/>
          <w:sz w:val="28"/>
          <w:szCs w:val="28"/>
        </w:rPr>
        <w:t>Физиология эндокринной системы.</w:t>
      </w:r>
    </w:p>
    <w:p w14:paraId="007D8C96" w14:textId="77777777" w:rsidR="00BB2ABB" w:rsidRDefault="00BB2AB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D4ACE35" w14:textId="6226AB11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9D59C73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32DFAF69" w14:textId="628E7E60" w:rsidR="003A5A4F" w:rsidRPr="00955EFA" w:rsidRDefault="003A5A4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color w:val="000000"/>
          <w:sz w:val="28"/>
          <w:szCs w:val="28"/>
          <w:u w:val="single"/>
        </w:rPr>
        <w:t>Б1.О.11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BB2ABB" w:rsidRPr="00BB2ABB">
        <w:rPr>
          <w:rFonts w:ascii="Times New Roman" w:hAnsi="Times New Roman"/>
          <w:b/>
          <w:sz w:val="28"/>
          <w:szCs w:val="28"/>
          <w:u w:val="single"/>
        </w:rPr>
        <w:t>Социальная психология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4A591B7F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70A3C" w14:textId="77777777" w:rsidR="00BB2ABB" w:rsidRPr="00BB2ABB" w:rsidRDefault="00BB2ABB" w:rsidP="00BB2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7F07883" w14:textId="77777777" w:rsidR="00BB2ABB" w:rsidRPr="00BB2ABB" w:rsidRDefault="00BB2ABB" w:rsidP="00BB2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F4C15D4" w14:textId="77777777" w:rsidR="00BB2ABB" w:rsidRPr="00BB2ABB" w:rsidRDefault="00BB2ABB" w:rsidP="00BB2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4704BA03" w14:textId="00C740BF" w:rsidR="003A5A4F" w:rsidRPr="00955EFA" w:rsidRDefault="00BB2ABB" w:rsidP="00BB2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Форма обучения: очная.</w:t>
      </w:r>
    </w:p>
    <w:p w14:paraId="1B60EB25" w14:textId="77777777" w:rsidR="003A5A4F" w:rsidRPr="00955EFA" w:rsidRDefault="003A5A4F" w:rsidP="00955EFA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9AD0D" w14:textId="4D0D160A" w:rsidR="003A5A4F" w:rsidRPr="00955EFA" w:rsidRDefault="003A5A4F" w:rsidP="00955EF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BB2ABB" w:rsidRPr="00BB2ABB">
        <w:rPr>
          <w:rFonts w:ascii="Times New Roman" w:hAnsi="Times New Roman"/>
          <w:sz w:val="28"/>
          <w:szCs w:val="28"/>
        </w:rPr>
        <w:t>Социальная психология</w:t>
      </w:r>
      <w:r w:rsidRPr="00955EFA">
        <w:rPr>
          <w:rFonts w:ascii="Times New Roman" w:hAnsi="Times New Roman"/>
          <w:sz w:val="28"/>
          <w:szCs w:val="28"/>
        </w:rPr>
        <w:t>» относится к блоку 1 дисциплины (модуля), базовая часть.</w:t>
      </w:r>
    </w:p>
    <w:p w14:paraId="09E0B7EC" w14:textId="77777777" w:rsidR="003A5A4F" w:rsidRPr="00955EFA" w:rsidRDefault="003A5A4F" w:rsidP="00955EF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единицы, 108 часов.</w:t>
      </w:r>
    </w:p>
    <w:p w14:paraId="0CFC974E" w14:textId="256293DC" w:rsidR="003A5A4F" w:rsidRPr="00955EFA" w:rsidRDefault="003A5A4F" w:rsidP="00955EF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– 3 семестр.</w:t>
      </w:r>
    </w:p>
    <w:p w14:paraId="51453226" w14:textId="622A32A9" w:rsidR="003A5A4F" w:rsidRPr="00955EFA" w:rsidRDefault="003A5A4F" w:rsidP="00955EFA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</w:rPr>
        <w:t xml:space="preserve">Цель освоения дисциплины (модуля): </w:t>
      </w:r>
      <w:r w:rsidR="00BB2ABB">
        <w:rPr>
          <w:rFonts w:ascii="Times New Roman" w:hAnsi="Times New Roman"/>
          <w:sz w:val="28"/>
          <w:szCs w:val="28"/>
          <w:lang w:eastAsia="ru-RU"/>
        </w:rPr>
        <w:t>закономерностей и принципов социального взаимодействия</w:t>
      </w:r>
      <w:r w:rsidRPr="00955EF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6A1B917" w14:textId="77777777" w:rsidR="003A5A4F" w:rsidRPr="00955EFA" w:rsidRDefault="003A5A4F" w:rsidP="00BB2ABB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Перечень планируемых результатов обучения по дисциплине:</w:t>
      </w:r>
    </w:p>
    <w:p w14:paraId="31253F35" w14:textId="77777777" w:rsidR="00BB2ABB" w:rsidRPr="00BB2ABB" w:rsidRDefault="00BB2ABB" w:rsidP="00BB2AB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BB2ABB">
        <w:rPr>
          <w:color w:val="000000"/>
          <w:sz w:val="28"/>
          <w:szCs w:val="28"/>
          <w:lang w:eastAsia="en-US"/>
        </w:rPr>
        <w:t>УК -3 Способен осуществлять социальное взаимодействие и реализовывать свою роль в команде</w:t>
      </w:r>
    </w:p>
    <w:p w14:paraId="42CFBFC7" w14:textId="77777777" w:rsidR="00BB2ABB" w:rsidRDefault="00BB2ABB" w:rsidP="00BB2AB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BB2ABB">
        <w:rPr>
          <w:color w:val="000000"/>
          <w:sz w:val="28"/>
          <w:szCs w:val="28"/>
          <w:lang w:eastAsia="en-US"/>
        </w:rPr>
        <w:t>ОПК-7 Способен взаимодействовать с участниками образовательных отношений в рамках реализации образовательных программ</w:t>
      </w:r>
      <w:r>
        <w:rPr>
          <w:color w:val="000000"/>
          <w:sz w:val="28"/>
          <w:szCs w:val="28"/>
          <w:lang w:eastAsia="en-US"/>
        </w:rPr>
        <w:t>.</w:t>
      </w:r>
    </w:p>
    <w:p w14:paraId="2A75B061" w14:textId="22ED178A" w:rsidR="003A5A4F" w:rsidRPr="00955EFA" w:rsidRDefault="00BB2ABB" w:rsidP="00BB2AB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6.</w:t>
      </w:r>
      <w:r w:rsidR="003A5A4F" w:rsidRPr="00955EFA">
        <w:rPr>
          <w:sz w:val="28"/>
          <w:szCs w:val="28"/>
        </w:rPr>
        <w:t xml:space="preserve">Разделы дисциплины: </w:t>
      </w:r>
    </w:p>
    <w:p w14:paraId="40FE6EB7" w14:textId="77777777" w:rsidR="00BB2ABB" w:rsidRPr="00BB2ABB" w:rsidRDefault="00BB2ABB" w:rsidP="00BB2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Введение в социальную психологию</w:t>
      </w:r>
    </w:p>
    <w:p w14:paraId="7BEA4469" w14:textId="77777777" w:rsidR="00BB2ABB" w:rsidRPr="00BB2ABB" w:rsidRDefault="00BB2ABB" w:rsidP="00BB2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Психология общения и взаимодействия</w:t>
      </w:r>
    </w:p>
    <w:p w14:paraId="654F597E" w14:textId="77777777" w:rsidR="00BB2ABB" w:rsidRPr="00BB2ABB" w:rsidRDefault="00BB2ABB" w:rsidP="00BB2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Психология больших групп</w:t>
      </w:r>
    </w:p>
    <w:p w14:paraId="30291F99" w14:textId="77777777" w:rsidR="00BB2ABB" w:rsidRPr="00BB2ABB" w:rsidRDefault="00BB2ABB" w:rsidP="00BB2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 xml:space="preserve">Психология малых групп </w:t>
      </w:r>
    </w:p>
    <w:p w14:paraId="34AE0ED8" w14:textId="77777777" w:rsidR="00BB2ABB" w:rsidRPr="00BB2ABB" w:rsidRDefault="00BB2ABB" w:rsidP="00BB2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Социальная психология личности</w:t>
      </w:r>
    </w:p>
    <w:p w14:paraId="7B28D71B" w14:textId="147C3B47" w:rsidR="003A5A4F" w:rsidRPr="00955EFA" w:rsidRDefault="00BB2ABB" w:rsidP="00BB2A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Практика социальной психологии</w:t>
      </w:r>
      <w:r w:rsidR="003A5A4F" w:rsidRPr="00955EFA">
        <w:rPr>
          <w:rFonts w:ascii="Times New Roman" w:hAnsi="Times New Roman"/>
          <w:bCs/>
          <w:sz w:val="28"/>
          <w:szCs w:val="28"/>
        </w:rPr>
        <w:t>.</w:t>
      </w:r>
    </w:p>
    <w:p w14:paraId="68D11267" w14:textId="77777777" w:rsidR="003A5A4F" w:rsidRPr="00955EFA" w:rsidRDefault="003A5A4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BBF354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8D90F9" w14:textId="79514026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6E92A" w14:textId="1F571635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BC438" w14:textId="367FA9B8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9ECFE2" w14:textId="7F747FCB" w:rsidR="00BB2ABB" w:rsidRDefault="00BB2AB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F7E6A3" w14:textId="2C6182FD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EFA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14:paraId="6C57D414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006FED71" w14:textId="7F2493E6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</w:rPr>
        <w:t xml:space="preserve">Б1.О.12 </w:t>
      </w:r>
      <w:r w:rsidR="00BB2ABB" w:rsidRPr="00BB2ABB">
        <w:rPr>
          <w:rFonts w:ascii="Times New Roman" w:hAnsi="Times New Roman"/>
          <w:b/>
          <w:bCs/>
          <w:sz w:val="28"/>
          <w:szCs w:val="28"/>
          <w:u w:val="single"/>
        </w:rPr>
        <w:t>Специальная психология и педагогика</w:t>
      </w:r>
    </w:p>
    <w:p w14:paraId="60F4CA5C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2A04221C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</w:t>
      </w:r>
    </w:p>
    <w:p w14:paraId="30346384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4DA7D71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D0B44A0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7DD1A7BE" w14:textId="77777777" w:rsid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Форма обучения: очная.</w:t>
      </w:r>
    </w:p>
    <w:p w14:paraId="13ADC85D" w14:textId="5553758E" w:rsidR="003A5A4F" w:rsidRPr="00955EFA" w:rsidRDefault="003A5A4F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</w:t>
      </w:r>
    </w:p>
    <w:p w14:paraId="0CEC4425" w14:textId="264BB0A5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 Место дисциплины в ООП: дисциплина (модуль) «</w:t>
      </w:r>
      <w:r w:rsidR="00BB2ABB" w:rsidRPr="00BB2ABB">
        <w:rPr>
          <w:rFonts w:ascii="Times New Roman" w:hAnsi="Times New Roman"/>
          <w:sz w:val="28"/>
          <w:szCs w:val="28"/>
        </w:rPr>
        <w:t>Специальная психология и педагогика</w:t>
      </w:r>
      <w:r w:rsidRPr="00955EFA">
        <w:rPr>
          <w:rFonts w:ascii="Times New Roman" w:hAnsi="Times New Roman"/>
          <w:sz w:val="28"/>
          <w:szCs w:val="28"/>
        </w:rPr>
        <w:t xml:space="preserve">» относится к блоку 1 «Дисциплины (модули)»; обязательная часть. </w:t>
      </w:r>
    </w:p>
    <w:p w14:paraId="5EFF074C" w14:textId="256E8AA5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2. Общая  трудоемкость  дисциплины  составляет  </w:t>
      </w:r>
      <w:r w:rsidR="00BB2ABB"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 xml:space="preserve">  зачетные  единицы, </w:t>
      </w:r>
      <w:r w:rsidR="00BB2ABB">
        <w:rPr>
          <w:rFonts w:ascii="Times New Roman" w:hAnsi="Times New Roman"/>
          <w:sz w:val="28"/>
          <w:szCs w:val="28"/>
        </w:rPr>
        <w:t xml:space="preserve">72 </w:t>
      </w:r>
      <w:r w:rsidRPr="00955EFA">
        <w:rPr>
          <w:rFonts w:ascii="Times New Roman" w:hAnsi="Times New Roman"/>
          <w:sz w:val="28"/>
          <w:szCs w:val="28"/>
        </w:rPr>
        <w:t xml:space="preserve">часа. </w:t>
      </w:r>
    </w:p>
    <w:p w14:paraId="78C7CFDD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</w:t>
      </w:r>
    </w:p>
    <w:p w14:paraId="247E48A6" w14:textId="0E725726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ФДО – </w:t>
      </w:r>
      <w:r w:rsidR="00BB2ABB">
        <w:rPr>
          <w:rFonts w:ascii="Times New Roman" w:hAnsi="Times New Roman"/>
          <w:sz w:val="28"/>
          <w:szCs w:val="28"/>
        </w:rPr>
        <w:t>3</w:t>
      </w:r>
      <w:r w:rsidRPr="00955EFA">
        <w:rPr>
          <w:rFonts w:ascii="Times New Roman" w:hAnsi="Times New Roman"/>
          <w:sz w:val="28"/>
          <w:szCs w:val="28"/>
        </w:rPr>
        <w:t xml:space="preserve"> семестр (экзамен). </w:t>
      </w:r>
    </w:p>
    <w:p w14:paraId="1BB5C96B" w14:textId="05342592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формирование знаний о </w:t>
      </w:r>
      <w:r w:rsidR="00BB2ABB">
        <w:rPr>
          <w:rFonts w:ascii="Times New Roman" w:hAnsi="Times New Roman"/>
          <w:sz w:val="28"/>
          <w:szCs w:val="28"/>
        </w:rPr>
        <w:t>специальной психологии и педагогике</w:t>
      </w:r>
      <w:r w:rsidRPr="00955EFA">
        <w:rPr>
          <w:rFonts w:ascii="Times New Roman" w:hAnsi="Times New Roman"/>
          <w:sz w:val="28"/>
          <w:szCs w:val="28"/>
        </w:rPr>
        <w:t xml:space="preserve">.  </w:t>
      </w:r>
    </w:p>
    <w:p w14:paraId="27FCE1CB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6342CC94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14AF34D7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24BB1444" w14:textId="77777777" w:rsid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ОПК-8 Способен осуществлять педагогическую деятельность на основе специальных научных знаний</w:t>
      </w:r>
    </w:p>
    <w:p w14:paraId="31993223" w14:textId="0B89136E" w:rsidR="003A5A4F" w:rsidRPr="00955EFA" w:rsidRDefault="003A5A4F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6. Разделы дисциплины:  </w:t>
      </w:r>
    </w:p>
    <w:p w14:paraId="747CFEAF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Введение в специальную психологию и педагогику:  предмет, задачи и методы специальной психологии и педагогики, некоторые исторические аспекты и современность.</w:t>
      </w:r>
    </w:p>
    <w:p w14:paraId="7A4385EB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Категориальный аппарат специальной психологии и педагогики. Дети с отклонениями в развитии. Учение Л.С. Выготского о сложной структуре аномального развития.</w:t>
      </w:r>
    </w:p>
    <w:p w14:paraId="0B757C70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Типы нарушения психического развития: недоразвитие, задержанное развитие, поврежденное развитие, искаженное развитие, дисгармоничное развитие</w:t>
      </w:r>
    </w:p>
    <w:p w14:paraId="3533961A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 xml:space="preserve">Образовательная система России для детей с особыми образовательными потребностями; цели, содержание, структура образования;  </w:t>
      </w:r>
      <w:r w:rsidRPr="00BB2ABB">
        <w:rPr>
          <w:rFonts w:ascii="Times New Roman" w:hAnsi="Times New Roman"/>
          <w:sz w:val="28"/>
          <w:szCs w:val="28"/>
        </w:rPr>
        <w:lastRenderedPageBreak/>
        <w:t>инклюзивное образование. Формы организации психолого-педагогической помощи для детей с особыми образовательными потребностями</w:t>
      </w:r>
    </w:p>
    <w:p w14:paraId="17122CE1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Психологические особенности детей с ЗПР. Организация обучения и помощи детям с ЗПР</w:t>
      </w:r>
    </w:p>
    <w:p w14:paraId="2F506784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Психологические особенности детей с дефицитарными нарушениями. Организация обучения и помощи детям с нарушениями слуха и зрения.</w:t>
      </w:r>
    </w:p>
    <w:p w14:paraId="3A9FFA23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Психологические особенности детей с нарушениями опорно-двигательного аппарата. Организация обучения и помощи детям с нарушениями ОДА.</w:t>
      </w:r>
    </w:p>
    <w:p w14:paraId="264BD99F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Психологические особенности детей с интеллектуальными нарушениями и нарушениями речи. Организация обучения и помощи детям с нарушениями интеллекта и речи.</w:t>
      </w:r>
    </w:p>
    <w:p w14:paraId="46E8787C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Психологические особенности детей с нарушениями поведения и эмоциональной сферы, РДА. Организация обучения и помощи детям с нарушениями поведения, эмоциональной сферы, РДА</w:t>
      </w:r>
    </w:p>
    <w:p w14:paraId="2D739DC1" w14:textId="5F631113" w:rsidR="003A5A4F" w:rsidRPr="00955EFA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BB">
        <w:rPr>
          <w:rFonts w:ascii="Times New Roman" w:hAnsi="Times New Roman"/>
          <w:sz w:val="28"/>
          <w:szCs w:val="28"/>
        </w:rPr>
        <w:t>Семья ребенка с особыми образовательными потребностями как субъект педагогического взаимодействия и социокультурная среда воспитания и развития личности.</w:t>
      </w:r>
    </w:p>
    <w:p w14:paraId="3E25C5D2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ABE801" w14:textId="1A57E3A8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55A45" w14:textId="13374A23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3EE1E" w14:textId="35BED279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D4C89" w14:textId="649CD046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EEF457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E97DD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A4DD50" w14:textId="77777777" w:rsidR="0027300F" w:rsidRPr="00955EFA" w:rsidRDefault="0027300F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B32C8" w14:textId="7692F28C" w:rsidR="00BB2ABB" w:rsidRDefault="00BB2AB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D2A75B2" w14:textId="57FBCD18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EF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20F20136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к рабочей программы дисциплины (модуля)</w:t>
      </w:r>
    </w:p>
    <w:p w14:paraId="7F253C65" w14:textId="00020D42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5EFA">
        <w:rPr>
          <w:rFonts w:ascii="Times New Roman" w:hAnsi="Times New Roman"/>
          <w:b/>
          <w:bCs/>
          <w:color w:val="000000"/>
          <w:sz w:val="28"/>
          <w:szCs w:val="28"/>
        </w:rPr>
        <w:t>(Б1.О.13) «</w:t>
      </w:r>
      <w:r w:rsidR="00BB2ABB" w:rsidRPr="00BB2ABB">
        <w:rPr>
          <w:rFonts w:ascii="Times New Roman" w:hAnsi="Times New Roman"/>
          <w:b/>
          <w:bCs/>
          <w:color w:val="000000"/>
          <w:sz w:val="28"/>
          <w:szCs w:val="28"/>
        </w:rPr>
        <w:t>Введение в профессиональную деятельность</w:t>
      </w:r>
      <w:r w:rsidRPr="00955EF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528AEF58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59FA80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EEBD480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0843E2D5" w14:textId="77777777" w:rsidR="00BB2ABB" w:rsidRPr="00BB2ABB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Уровень образования: Бакалавриат</w:t>
      </w:r>
    </w:p>
    <w:p w14:paraId="0D17CAD3" w14:textId="2F61BEED" w:rsidR="003A5A4F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ABB">
        <w:rPr>
          <w:rFonts w:ascii="Times New Roman" w:hAnsi="Times New Roman"/>
          <w:color w:val="000000"/>
          <w:sz w:val="28"/>
          <w:szCs w:val="28"/>
        </w:rPr>
        <w:t>Форма обучения: очная.</w:t>
      </w:r>
    </w:p>
    <w:p w14:paraId="45B4E0F7" w14:textId="77777777" w:rsidR="00BB2ABB" w:rsidRPr="00955EFA" w:rsidRDefault="00BB2ABB" w:rsidP="00BB2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CCA8BD" w14:textId="6E65EE90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1. Место дисциплины в ООП: дисциплина (модуль) «</w:t>
      </w:r>
      <w:r w:rsidR="00BB2ABB" w:rsidRPr="00BB2ABB">
        <w:rPr>
          <w:rFonts w:ascii="Times New Roman" w:hAnsi="Times New Roman"/>
          <w:color w:val="000000"/>
          <w:sz w:val="28"/>
          <w:szCs w:val="28"/>
        </w:rPr>
        <w:t>Введение в профессиональную деятельность</w:t>
      </w:r>
      <w:r w:rsidRPr="00955EFA">
        <w:rPr>
          <w:rFonts w:ascii="Times New Roman" w:hAnsi="Times New Roman"/>
          <w:color w:val="000000"/>
          <w:sz w:val="28"/>
          <w:szCs w:val="28"/>
        </w:rPr>
        <w:t>» относится к блоку 1 «Дисциплины (модули), обязательная часть».</w:t>
      </w:r>
    </w:p>
    <w:p w14:paraId="1A723B52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2. Общая трудоемкость дисциплины составляет 3 зачетные единицы, 108 часов.</w:t>
      </w:r>
    </w:p>
    <w:p w14:paraId="2B5A7868" w14:textId="68C6F1D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 xml:space="preserve">3. Семестр освоения дисциплины и форма промежуточной аттестации: ФДО – </w:t>
      </w:r>
      <w:r w:rsidR="00BB2ABB">
        <w:rPr>
          <w:rFonts w:ascii="Times New Roman" w:hAnsi="Times New Roman"/>
          <w:color w:val="000000"/>
          <w:sz w:val="28"/>
          <w:szCs w:val="28"/>
        </w:rPr>
        <w:t>1</w:t>
      </w:r>
      <w:r w:rsidRPr="00955EFA">
        <w:rPr>
          <w:rFonts w:ascii="Times New Roman" w:hAnsi="Times New Roman"/>
          <w:color w:val="000000"/>
          <w:sz w:val="28"/>
          <w:szCs w:val="28"/>
        </w:rPr>
        <w:t xml:space="preserve"> семестр (</w:t>
      </w:r>
      <w:r w:rsidR="00BB2ABB">
        <w:rPr>
          <w:rFonts w:ascii="Times New Roman" w:hAnsi="Times New Roman"/>
          <w:color w:val="000000"/>
          <w:sz w:val="28"/>
          <w:szCs w:val="28"/>
        </w:rPr>
        <w:t>зачет</w:t>
      </w:r>
      <w:r w:rsidRPr="00955EFA">
        <w:rPr>
          <w:rFonts w:ascii="Times New Roman" w:hAnsi="Times New Roman"/>
          <w:color w:val="000000"/>
          <w:sz w:val="28"/>
          <w:szCs w:val="28"/>
        </w:rPr>
        <w:t>).</w:t>
      </w:r>
    </w:p>
    <w:p w14:paraId="48C9E96D" w14:textId="16B7D494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 xml:space="preserve">4. Цель освоения дисциплины (модуля): формирование у студентов </w:t>
      </w:r>
      <w:r w:rsidR="00F77655">
        <w:rPr>
          <w:rFonts w:ascii="Times New Roman" w:hAnsi="Times New Roman"/>
          <w:color w:val="000000"/>
          <w:sz w:val="28"/>
          <w:szCs w:val="28"/>
        </w:rPr>
        <w:t>представлений об избранной профессии</w:t>
      </w:r>
      <w:r w:rsidRPr="00955EFA">
        <w:rPr>
          <w:rFonts w:ascii="Times New Roman" w:hAnsi="Times New Roman"/>
          <w:color w:val="000000"/>
          <w:sz w:val="28"/>
          <w:szCs w:val="28"/>
        </w:rPr>
        <w:t>.</w:t>
      </w:r>
    </w:p>
    <w:p w14:paraId="050CC48E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5. Перечень планируемых результатов обучения по дисциплине:</w:t>
      </w:r>
    </w:p>
    <w:p w14:paraId="01D07F1C" w14:textId="77777777" w:rsidR="00F77655" w:rsidRPr="00F77655" w:rsidRDefault="00F77655" w:rsidP="00F77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655">
        <w:rPr>
          <w:rFonts w:ascii="Times New Roman" w:hAnsi="Times New Roman"/>
          <w:color w:val="000000"/>
          <w:sz w:val="28"/>
          <w:szCs w:val="28"/>
        </w:rPr>
        <w:t>УК 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2FE57FE" w14:textId="0C142D1F" w:rsidR="003A5A4F" w:rsidRPr="00955EFA" w:rsidRDefault="00F77655" w:rsidP="00F77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655">
        <w:rPr>
          <w:rFonts w:ascii="Times New Roman" w:hAnsi="Times New Roman"/>
          <w:color w:val="000000"/>
          <w:sz w:val="28"/>
          <w:szCs w:val="28"/>
        </w:rPr>
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  <w:r w:rsidR="003A5A4F" w:rsidRPr="00955EFA">
        <w:rPr>
          <w:rFonts w:ascii="Times New Roman" w:hAnsi="Times New Roman"/>
          <w:color w:val="000000"/>
          <w:sz w:val="28"/>
          <w:szCs w:val="28"/>
        </w:rPr>
        <w:t>.</w:t>
      </w:r>
    </w:p>
    <w:p w14:paraId="128276CE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EFA">
        <w:rPr>
          <w:rFonts w:ascii="Times New Roman" w:hAnsi="Times New Roman"/>
          <w:color w:val="000000"/>
          <w:sz w:val="28"/>
          <w:szCs w:val="28"/>
        </w:rPr>
        <w:t>6. Разделы дисциплины:</w:t>
      </w:r>
    </w:p>
    <w:p w14:paraId="3522CE42" w14:textId="77777777" w:rsidR="00F77655" w:rsidRPr="00F77655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Профессии в сфере психолого-педагогической деятельности.</w:t>
      </w:r>
    </w:p>
    <w:p w14:paraId="134F84E8" w14:textId="77777777" w:rsidR="00F77655" w:rsidRPr="00F77655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Развитие психолого-педагогической практики</w:t>
      </w:r>
    </w:p>
    <w:p w14:paraId="6CAA8455" w14:textId="77777777" w:rsidR="00F77655" w:rsidRPr="00F77655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Правовое поле осуществления психолого-педагогической деятельности. Нормативно-правовые акты, регулирующие психолого-педагогическую деятельность</w:t>
      </w:r>
    </w:p>
    <w:p w14:paraId="64A398BA" w14:textId="77777777" w:rsidR="00F77655" w:rsidRPr="00F77655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Содержание и функции профессиональной деятельности</w:t>
      </w:r>
    </w:p>
    <w:p w14:paraId="73270E7B" w14:textId="77777777" w:rsidR="00F77655" w:rsidRPr="00F77655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Субъекты профессиональной деятельности в психолого-педагогической практике. Личность специалиста. Профессионально важные качества.</w:t>
      </w:r>
    </w:p>
    <w:p w14:paraId="3C6368A3" w14:textId="77777777" w:rsidR="00F77655" w:rsidRPr="00F77655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Проблемное поле психолого-педагогической деятельности</w:t>
      </w:r>
    </w:p>
    <w:p w14:paraId="4CB21B0B" w14:textId="77777777" w:rsidR="00F77655" w:rsidRPr="00F77655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Этические нормы в профессиональной психолого-педагогической деятельности. Кодекс этики</w:t>
      </w:r>
    </w:p>
    <w:p w14:paraId="2C5C91B9" w14:textId="67C44910" w:rsidR="003A5A4F" w:rsidRPr="00955EFA" w:rsidRDefault="00F77655" w:rsidP="00F7765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55">
        <w:rPr>
          <w:rFonts w:ascii="Times New Roman" w:hAnsi="Times New Roman" w:cs="Times New Roman"/>
          <w:color w:val="000000"/>
          <w:sz w:val="28"/>
          <w:szCs w:val="28"/>
        </w:rPr>
        <w:t>Этапы и пути профессионально-личностного развития в психолого-педагогической деятельности</w:t>
      </w:r>
      <w:r w:rsidR="003A5A4F" w:rsidRPr="00955E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4F3A93" w14:textId="4208BB72" w:rsidR="00F77655" w:rsidRDefault="00F7765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5EA06E4" w14:textId="520B7C7A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EFA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14:paraId="6E17263A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09227144" w14:textId="06C15C79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EFA">
        <w:rPr>
          <w:rFonts w:ascii="Times New Roman" w:hAnsi="Times New Roman"/>
          <w:b/>
          <w:bCs/>
          <w:sz w:val="28"/>
          <w:szCs w:val="28"/>
        </w:rPr>
        <w:t xml:space="preserve">Б1.0.14 </w:t>
      </w:r>
      <w:r w:rsidR="00F77655" w:rsidRPr="00F77655">
        <w:rPr>
          <w:rFonts w:ascii="Times New Roman" w:hAnsi="Times New Roman"/>
          <w:b/>
          <w:bCs/>
          <w:sz w:val="28"/>
          <w:szCs w:val="28"/>
        </w:rPr>
        <w:t>Основы медицинских знаний</w:t>
      </w:r>
    </w:p>
    <w:p w14:paraId="095FEA4A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3FABCF48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66CDAD" w14:textId="77777777" w:rsidR="00F77655" w:rsidRPr="00F77655" w:rsidRDefault="00F77655" w:rsidP="00F776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655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9ED3C9D" w14:textId="77777777" w:rsidR="00F77655" w:rsidRPr="00F77655" w:rsidRDefault="00F77655" w:rsidP="00F776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655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D3B39E9" w14:textId="77777777" w:rsidR="00F77655" w:rsidRPr="00F77655" w:rsidRDefault="00F77655" w:rsidP="00F776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655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16CFF933" w14:textId="6429888B" w:rsidR="003A5A4F" w:rsidRPr="00955EFA" w:rsidRDefault="00F77655" w:rsidP="00F776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655">
        <w:rPr>
          <w:rFonts w:ascii="Times New Roman" w:hAnsi="Times New Roman"/>
          <w:sz w:val="28"/>
          <w:szCs w:val="28"/>
        </w:rPr>
        <w:t>Форма обучения: очная.</w:t>
      </w:r>
    </w:p>
    <w:p w14:paraId="4397E787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9A0341" w14:textId="6D19BB52" w:rsidR="003A5A4F" w:rsidRPr="00955EFA" w:rsidRDefault="003A5A4F" w:rsidP="00F7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 Место дисциплины в ООП: Дисциплина «</w:t>
      </w:r>
      <w:r w:rsidR="00F77655" w:rsidRPr="00F77655">
        <w:rPr>
          <w:rFonts w:ascii="Times New Roman" w:hAnsi="Times New Roman"/>
          <w:sz w:val="28"/>
          <w:szCs w:val="28"/>
        </w:rPr>
        <w:t>Основы медицинских знаний</w:t>
      </w:r>
      <w:r w:rsidRPr="00955EFA">
        <w:rPr>
          <w:rFonts w:ascii="Times New Roman" w:hAnsi="Times New Roman"/>
          <w:sz w:val="28"/>
          <w:szCs w:val="28"/>
        </w:rPr>
        <w:t>» относится к базовым дисциплинам образовательной программы.</w:t>
      </w:r>
    </w:p>
    <w:p w14:paraId="707BACF3" w14:textId="77777777" w:rsidR="003A5A4F" w:rsidRPr="00955EFA" w:rsidRDefault="003A5A4F" w:rsidP="00F7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2. Общая трудоемкость дисциплины составляет 72 часа.</w:t>
      </w:r>
    </w:p>
    <w:p w14:paraId="53A6EC66" w14:textId="77777777" w:rsidR="003A5A4F" w:rsidRPr="00955EFA" w:rsidRDefault="003A5A4F" w:rsidP="00F7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3. Семестр освоения дисциплины и форма промежуточной аттестации:</w:t>
      </w:r>
    </w:p>
    <w:p w14:paraId="45C7E44A" w14:textId="46D9CBEC" w:rsidR="003A5A4F" w:rsidRPr="00955EFA" w:rsidRDefault="003A5A4F" w:rsidP="00F7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ФДО – 3 семестр (</w:t>
      </w:r>
      <w:r w:rsidR="00F85E8A">
        <w:rPr>
          <w:rFonts w:ascii="Times New Roman" w:hAnsi="Times New Roman"/>
          <w:sz w:val="28"/>
          <w:szCs w:val="28"/>
        </w:rPr>
        <w:t>зачет</w:t>
      </w:r>
      <w:r w:rsidRPr="00955EFA">
        <w:rPr>
          <w:rFonts w:ascii="Times New Roman" w:hAnsi="Times New Roman"/>
          <w:sz w:val="28"/>
          <w:szCs w:val="28"/>
        </w:rPr>
        <w:t>).</w:t>
      </w:r>
    </w:p>
    <w:p w14:paraId="78FA67CD" w14:textId="04C4562C" w:rsidR="003A5A4F" w:rsidRPr="00955EFA" w:rsidRDefault="003A5A4F" w:rsidP="00F7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Целью освоения дисциплины является формирование следующих</w:t>
      </w:r>
      <w:r w:rsidR="00F85E8A">
        <w:rPr>
          <w:rFonts w:ascii="Times New Roman" w:hAnsi="Times New Roman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 xml:space="preserve">компетенций: </w:t>
      </w:r>
      <w:r w:rsidR="00F85E8A">
        <w:rPr>
          <w:rFonts w:ascii="Times New Roman" w:hAnsi="Times New Roman"/>
          <w:sz w:val="28"/>
          <w:szCs w:val="28"/>
        </w:rPr>
        <w:t>УК-7, УК-8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396D0CAC" w14:textId="77777777" w:rsidR="003A5A4F" w:rsidRPr="00955EFA" w:rsidRDefault="003A5A4F" w:rsidP="00F77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7BE531CD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75685578" w14:textId="77777777" w:rsid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УК-8 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3F76A4CC" w14:textId="0264F06E" w:rsidR="003A5A4F" w:rsidRPr="00955EFA" w:rsidRDefault="003A5A4F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6. Разделы дисциплины:</w:t>
      </w:r>
    </w:p>
    <w:p w14:paraId="356AF3DD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Общие представления о здоровье и болезни, основные патологические процессы</w:t>
      </w:r>
    </w:p>
    <w:p w14:paraId="631A43EB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Основные принципы лечения больного: методы исследования и средства ухода</w:t>
      </w:r>
    </w:p>
    <w:p w14:paraId="01AC7806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Неотложная помощь при острых состояниях и отравлениях</w:t>
      </w:r>
    </w:p>
    <w:p w14:paraId="50853600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Неотложная помощь при травмах, ожогах и отморожениях</w:t>
      </w:r>
    </w:p>
    <w:p w14:paraId="21758435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Неотложная помощь при терминальных состояниях</w:t>
      </w:r>
    </w:p>
    <w:p w14:paraId="345DA671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Повышение сопротивляемости организма к инфекционным заболеваниям и обезвреживание факторов передачи инфекции</w:t>
      </w:r>
    </w:p>
    <w:p w14:paraId="33D8D44F" w14:textId="07C717F1" w:rsidR="003A5A4F" w:rsidRPr="00955EF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Профилактика зависимостей</w:t>
      </w:r>
    </w:p>
    <w:p w14:paraId="54CFE031" w14:textId="7BEE38B0" w:rsidR="00F85E8A" w:rsidRDefault="00F85E8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77ED076" w14:textId="01A202AB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70FE130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t>к рабочей программе дисциплины (модуля)</w:t>
      </w:r>
    </w:p>
    <w:p w14:paraId="273EA942" w14:textId="7DC0C1DF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t xml:space="preserve">Б1.О.15 </w:t>
      </w:r>
      <w:r w:rsidR="00F85E8A" w:rsidRPr="00F85E8A">
        <w:rPr>
          <w:rFonts w:ascii="Times New Roman" w:hAnsi="Times New Roman"/>
          <w:b/>
          <w:sz w:val="28"/>
          <w:szCs w:val="28"/>
        </w:rPr>
        <w:t>Психология общения</w:t>
      </w:r>
    </w:p>
    <w:p w14:paraId="29F01302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7A15F8E2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C4382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046AF96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2CAF3C6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17A37E79" w14:textId="0EF6A416" w:rsidR="003A5A4F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Форма обучения: очная.</w:t>
      </w:r>
    </w:p>
    <w:p w14:paraId="036929EC" w14:textId="77777777" w:rsidR="00F85E8A" w:rsidRPr="00955EF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664E0" w14:textId="0646CED6" w:rsidR="003A5A4F" w:rsidRPr="00955EFA" w:rsidRDefault="003A5A4F" w:rsidP="00955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 Место дисциплины в ООП: дисциплина (модуль) «</w:t>
      </w:r>
      <w:r w:rsidR="00F85E8A" w:rsidRPr="00F85E8A">
        <w:rPr>
          <w:rFonts w:ascii="Times New Roman" w:hAnsi="Times New Roman"/>
          <w:sz w:val="28"/>
          <w:szCs w:val="28"/>
        </w:rPr>
        <w:t>Психология общения</w:t>
      </w:r>
      <w:r w:rsidRPr="00955EFA">
        <w:rPr>
          <w:rFonts w:ascii="Times New Roman" w:hAnsi="Times New Roman"/>
          <w:sz w:val="28"/>
          <w:szCs w:val="28"/>
        </w:rPr>
        <w:t>» относится к блоку 1 «Дисциплины (модули)»;</w:t>
      </w:r>
      <w:r w:rsidR="009555B3">
        <w:rPr>
          <w:rFonts w:ascii="Times New Roman" w:hAnsi="Times New Roman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обязательная часть.</w:t>
      </w:r>
    </w:p>
    <w:p w14:paraId="4B150A19" w14:textId="411A0A59" w:rsidR="003A5A4F" w:rsidRPr="00955EFA" w:rsidRDefault="003A5A4F" w:rsidP="00955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2. Общая трудоемкость дисциплины составляет 3 зачетные единицы,108 часа.</w:t>
      </w:r>
    </w:p>
    <w:p w14:paraId="242A3F5D" w14:textId="082BED2B" w:rsidR="003A5A4F" w:rsidRPr="00955EFA" w:rsidRDefault="003A5A4F" w:rsidP="00955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3. Семестр освоения дисциплины и форма промежуточной аттестации:</w:t>
      </w:r>
      <w:r w:rsidR="009555B3">
        <w:rPr>
          <w:rFonts w:ascii="Times New Roman" w:hAnsi="Times New Roman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>ФДО - 5 семестр (экзамен).</w:t>
      </w:r>
    </w:p>
    <w:p w14:paraId="59FC5E5D" w14:textId="30EAFD7D" w:rsidR="003A5A4F" w:rsidRPr="00955EFA" w:rsidRDefault="003A5A4F" w:rsidP="00955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 освоения дисциплины (модуля): формирование у будущих</w:t>
      </w:r>
      <w:r w:rsidR="009555B3">
        <w:rPr>
          <w:rFonts w:ascii="Times New Roman" w:hAnsi="Times New Roman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 xml:space="preserve">специалистов знаний о целях, задачах, содержании и технологии </w:t>
      </w:r>
      <w:r w:rsidR="00F85E8A">
        <w:rPr>
          <w:rFonts w:ascii="Times New Roman" w:hAnsi="Times New Roman"/>
          <w:sz w:val="28"/>
          <w:szCs w:val="28"/>
        </w:rPr>
        <w:t>коммуникации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0A020AA0" w14:textId="77777777" w:rsidR="003A5A4F" w:rsidRPr="00955EFA" w:rsidRDefault="003A5A4F" w:rsidP="00955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152108DC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УК -3 Способен осуществлять социальное взаимодействие и реализовывать свою роль в команде</w:t>
      </w:r>
    </w:p>
    <w:p w14:paraId="2F5DA887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УК 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0CCA3B21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14:paraId="1A1D6DE5" w14:textId="454B25C6" w:rsidR="003A5A4F" w:rsidRPr="00955EF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ОПК-7 Способен взаимодействовать с участниками образовательных отношений в рамках реализации образовательных программ</w:t>
      </w:r>
      <w:r w:rsidR="003A5A4F" w:rsidRPr="00955EFA">
        <w:rPr>
          <w:rFonts w:ascii="Times New Roman" w:hAnsi="Times New Roman"/>
          <w:sz w:val="28"/>
          <w:szCs w:val="28"/>
        </w:rPr>
        <w:t>.</w:t>
      </w:r>
    </w:p>
    <w:p w14:paraId="760DB8F0" w14:textId="77777777" w:rsidR="003A5A4F" w:rsidRPr="00955EFA" w:rsidRDefault="003A5A4F" w:rsidP="00955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6. Разделы дисциплины:</w:t>
      </w:r>
    </w:p>
    <w:p w14:paraId="551ABD57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История развития психологии общения</w:t>
      </w:r>
    </w:p>
    <w:p w14:paraId="7DDE8493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Психология общения как наука</w:t>
      </w:r>
    </w:p>
    <w:p w14:paraId="5C90F0AA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Общение в системе межличностных отношений</w:t>
      </w:r>
    </w:p>
    <w:p w14:paraId="3F6D8DF0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Социально-психологические механизмы общения. Структура общения</w:t>
      </w:r>
    </w:p>
    <w:p w14:paraId="68EB0468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Деловое общение: требования и этика</w:t>
      </w:r>
    </w:p>
    <w:p w14:paraId="1B14E9EB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Аргументация: условия и техники.</w:t>
      </w:r>
    </w:p>
    <w:p w14:paraId="4CA2C3F7" w14:textId="0C5E9193" w:rsidR="003A5A4F" w:rsidRPr="00955EF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Переговоры: условия и техники</w:t>
      </w:r>
      <w:r w:rsidR="003A5A4F" w:rsidRPr="00955EFA">
        <w:rPr>
          <w:rFonts w:ascii="Times New Roman" w:hAnsi="Times New Roman"/>
          <w:sz w:val="28"/>
          <w:szCs w:val="28"/>
        </w:rPr>
        <w:t>.</w:t>
      </w:r>
    </w:p>
    <w:p w14:paraId="2946B99A" w14:textId="7078E7B7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5E5462" w14:textId="2038818A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CE44D4" w14:textId="6B22D37E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188262" w14:textId="17486B18" w:rsidR="0027300F" w:rsidRPr="00955EFA" w:rsidRDefault="0027300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412C3E" w14:textId="23036688" w:rsidR="00F85E8A" w:rsidRDefault="00F85E8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5790880B" w14:textId="3590B2B2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EC0038F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07555E91" w14:textId="212CFF98" w:rsidR="003A5A4F" w:rsidRPr="00955EFA" w:rsidRDefault="003A5A4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 1. О. 16 «</w:t>
      </w:r>
      <w:r w:rsidR="00F85E8A" w:rsidRPr="00F85E8A">
        <w:rPr>
          <w:rFonts w:ascii="Times New Roman" w:hAnsi="Times New Roman"/>
          <w:b/>
          <w:sz w:val="28"/>
          <w:szCs w:val="28"/>
          <w:u w:val="single"/>
        </w:rPr>
        <w:t>История педагогики и психологии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1199D71" w14:textId="77777777" w:rsidR="003A5A4F" w:rsidRPr="00955EFA" w:rsidRDefault="003A5A4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7EB9DDCD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CB76C" w14:textId="77777777" w:rsidR="00F85E8A" w:rsidRPr="00F85E8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C156F79" w14:textId="77777777" w:rsidR="00F85E8A" w:rsidRPr="00F85E8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D622224" w14:textId="77777777" w:rsidR="00F85E8A" w:rsidRPr="00F85E8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4B467D40" w14:textId="28C486DC" w:rsidR="003A5A4F" w:rsidRPr="00955EF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Форма обучения: очная.</w:t>
      </w:r>
    </w:p>
    <w:p w14:paraId="6A3FEB18" w14:textId="77777777" w:rsidR="003A5A4F" w:rsidRPr="00955EFA" w:rsidRDefault="003A5A4F" w:rsidP="00955EFA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AF8AC" w14:textId="5F68D54E" w:rsidR="003A5A4F" w:rsidRPr="00955EFA" w:rsidRDefault="003A5A4F" w:rsidP="009555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F85E8A" w:rsidRPr="00F85E8A">
        <w:rPr>
          <w:rFonts w:ascii="Times New Roman" w:hAnsi="Times New Roman"/>
          <w:sz w:val="28"/>
          <w:szCs w:val="28"/>
        </w:rPr>
        <w:t>История педагогики и психологии</w:t>
      </w:r>
      <w:r w:rsidRPr="00955EFA">
        <w:rPr>
          <w:rFonts w:ascii="Times New Roman" w:hAnsi="Times New Roman"/>
          <w:sz w:val="28"/>
          <w:szCs w:val="28"/>
        </w:rPr>
        <w:t>» относится к блоку 1 дисциплины (модули), обязательная часть.</w:t>
      </w:r>
    </w:p>
    <w:p w14:paraId="0D6E9415" w14:textId="77777777" w:rsidR="003A5A4F" w:rsidRPr="00955EFA" w:rsidRDefault="003A5A4F" w:rsidP="009555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4 зачетные единицы, 144 час.</w:t>
      </w:r>
    </w:p>
    <w:p w14:paraId="63F1140F" w14:textId="77777777" w:rsidR="003A5A4F" w:rsidRPr="00955EFA" w:rsidRDefault="003A5A4F" w:rsidP="009555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– 1 семестр, зачёт; 2 семестр, экзамен.</w:t>
      </w:r>
    </w:p>
    <w:p w14:paraId="0EE07FD7" w14:textId="765181AF" w:rsidR="003A5A4F" w:rsidRPr="00955EFA" w:rsidRDefault="003A5A4F" w:rsidP="00955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  <w:r w:rsidR="00F85E8A">
        <w:rPr>
          <w:rFonts w:ascii="Times New Roman" w:hAnsi="Times New Roman"/>
          <w:sz w:val="28"/>
          <w:szCs w:val="28"/>
        </w:rPr>
        <w:t>формирование представлений об истории развития психологии и педагогики</w:t>
      </w:r>
    </w:p>
    <w:p w14:paraId="67F708CD" w14:textId="77777777" w:rsidR="003A5A4F" w:rsidRPr="00955EFA" w:rsidRDefault="003A5A4F" w:rsidP="00955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5838DFED" w14:textId="77777777" w:rsidR="00F85E8A" w:rsidRDefault="00F85E8A" w:rsidP="009555B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 w:rsidRPr="00F85E8A">
        <w:rPr>
          <w:bCs/>
          <w:sz w:val="28"/>
          <w:szCs w:val="28"/>
          <w:lang w:eastAsia="en-US"/>
        </w:rPr>
        <w:t>УК-5 Способен воспринимать межкультурное разнообразие общества в социально-историческом, этическом и философском контекстах</w:t>
      </w:r>
    </w:p>
    <w:p w14:paraId="1B4AA76D" w14:textId="5D3BBFC5" w:rsidR="003A5A4F" w:rsidRPr="00955EFA" w:rsidRDefault="003A5A4F" w:rsidP="00F85E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  <w:lang w:eastAsia="en-US"/>
        </w:rPr>
        <w:t xml:space="preserve"> </w:t>
      </w:r>
      <w:r w:rsidRPr="00955EFA">
        <w:rPr>
          <w:sz w:val="28"/>
          <w:szCs w:val="28"/>
        </w:rPr>
        <w:t xml:space="preserve">6. Разделы дисциплины: </w:t>
      </w:r>
    </w:p>
    <w:p w14:paraId="1C5F60EB" w14:textId="4C5E30B4" w:rsidR="00F85E8A" w:rsidRPr="00F85E8A" w:rsidRDefault="00F85E8A" w:rsidP="00F85E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E8A">
        <w:rPr>
          <w:sz w:val="28"/>
          <w:szCs w:val="28"/>
        </w:rPr>
        <w:t>Развитие психологического знания в рамках философии.</w:t>
      </w:r>
    </w:p>
    <w:p w14:paraId="1215CF58" w14:textId="77777777" w:rsidR="00F85E8A" w:rsidRPr="00F85E8A" w:rsidRDefault="00F85E8A" w:rsidP="00F85E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E8A">
        <w:rPr>
          <w:sz w:val="28"/>
          <w:szCs w:val="28"/>
        </w:rPr>
        <w:t>Педагогическое знание в древности.</w:t>
      </w:r>
    </w:p>
    <w:p w14:paraId="69C030BE" w14:textId="77777777" w:rsidR="00F85E8A" w:rsidRPr="00F85E8A" w:rsidRDefault="00F85E8A" w:rsidP="00F85E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E8A">
        <w:rPr>
          <w:sz w:val="28"/>
          <w:szCs w:val="28"/>
        </w:rPr>
        <w:t>Развитие психологии в 19-20 веках.</w:t>
      </w:r>
    </w:p>
    <w:p w14:paraId="0D1AD7B2" w14:textId="77777777" w:rsidR="00F85E8A" w:rsidRPr="00F85E8A" w:rsidRDefault="00F85E8A" w:rsidP="00F85E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E8A">
        <w:rPr>
          <w:sz w:val="28"/>
          <w:szCs w:val="28"/>
        </w:rPr>
        <w:t>Педагогическое знание в 19 и 20 веках.</w:t>
      </w:r>
    </w:p>
    <w:p w14:paraId="59D18601" w14:textId="77777777" w:rsidR="00F85E8A" w:rsidRPr="00F85E8A" w:rsidRDefault="00F85E8A" w:rsidP="00F85E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E8A">
        <w:rPr>
          <w:sz w:val="28"/>
          <w:szCs w:val="28"/>
        </w:rPr>
        <w:t>Психологические теории и педагогические концепции 20 века.</w:t>
      </w:r>
    </w:p>
    <w:p w14:paraId="605E8702" w14:textId="560EB2FF" w:rsidR="003A5A4F" w:rsidRPr="00955EFA" w:rsidRDefault="00F85E8A" w:rsidP="00F85E8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E8A">
        <w:rPr>
          <w:sz w:val="28"/>
          <w:szCs w:val="28"/>
        </w:rPr>
        <w:t>Становление отечественной психологии и педагогики</w:t>
      </w:r>
      <w:r w:rsidR="003A5A4F" w:rsidRPr="00955EFA">
        <w:rPr>
          <w:sz w:val="28"/>
          <w:szCs w:val="28"/>
        </w:rPr>
        <w:t>.</w:t>
      </w:r>
    </w:p>
    <w:p w14:paraId="256E510A" w14:textId="77777777" w:rsidR="003A5A4F" w:rsidRPr="00955EFA" w:rsidRDefault="003A5A4F" w:rsidP="009555B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27A309" w14:textId="77777777" w:rsidR="003A5A4F" w:rsidRPr="00955EFA" w:rsidRDefault="003A5A4F" w:rsidP="00955E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FA63ECD" w14:textId="77777777" w:rsidR="003A5A4F" w:rsidRPr="00955EFA" w:rsidRDefault="003A5A4F" w:rsidP="00955E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C41098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69187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9F2399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A510E3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E733BA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22C7DE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5520B1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8AC439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9166D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5CB55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00C05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952456" w14:textId="2FE91F05" w:rsidR="00F85E8A" w:rsidRDefault="00F85E8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37F7EC48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D3061B8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0421A857" w14:textId="426B6B27" w:rsidR="003A5A4F" w:rsidRPr="00955EFA" w:rsidRDefault="003A5A4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Б1.О.17.«</w:t>
      </w:r>
      <w:r w:rsidR="00F85E8A" w:rsidRPr="00F85E8A">
        <w:t xml:space="preserve"> </w:t>
      </w:r>
      <w:r w:rsidR="00F85E8A" w:rsidRPr="00F85E8A">
        <w:rPr>
          <w:rFonts w:ascii="Times New Roman" w:hAnsi="Times New Roman"/>
          <w:b/>
          <w:sz w:val="28"/>
          <w:szCs w:val="28"/>
          <w:u w:val="single"/>
        </w:rPr>
        <w:t>Патопсихология детского возраста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A43B294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D40F39" w14:textId="77777777" w:rsidR="00F85E8A" w:rsidRPr="00F85E8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F58A44C" w14:textId="77777777" w:rsidR="00F85E8A" w:rsidRPr="00F85E8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6A3BFFE" w14:textId="77777777" w:rsidR="00F85E8A" w:rsidRPr="00F85E8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66B0FB1F" w14:textId="13094F97" w:rsidR="003A5A4F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Форма обучения: очная.</w:t>
      </w:r>
    </w:p>
    <w:p w14:paraId="76C72808" w14:textId="77777777" w:rsidR="00F85E8A" w:rsidRPr="00955EFA" w:rsidRDefault="00F85E8A" w:rsidP="00F85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9EB692" w14:textId="3C33E5FE" w:rsidR="003A5A4F" w:rsidRPr="00955EFA" w:rsidRDefault="003A5A4F" w:rsidP="00955EFA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F85E8A" w:rsidRPr="00F85E8A">
        <w:rPr>
          <w:rFonts w:ascii="Times New Roman" w:hAnsi="Times New Roman"/>
          <w:sz w:val="28"/>
          <w:szCs w:val="28"/>
        </w:rPr>
        <w:t>Патопсихология детского возраста</w:t>
      </w:r>
      <w:r w:rsidRPr="00955EFA">
        <w:rPr>
          <w:rFonts w:ascii="Times New Roman" w:hAnsi="Times New Roman"/>
          <w:sz w:val="28"/>
          <w:szCs w:val="28"/>
        </w:rPr>
        <w:t xml:space="preserve">» относится к обязательной части Блока 1 «Дисциплины (модули)» Б1.О.17. </w:t>
      </w:r>
    </w:p>
    <w:p w14:paraId="19CEBE82" w14:textId="0FDDFC4B" w:rsidR="003A5A4F" w:rsidRPr="00955EFA" w:rsidRDefault="003A5A4F" w:rsidP="00955EFA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F85E8A"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 xml:space="preserve"> зачетных единиц, </w:t>
      </w:r>
      <w:r w:rsidR="00F85E8A">
        <w:rPr>
          <w:rFonts w:ascii="Times New Roman" w:hAnsi="Times New Roman"/>
          <w:sz w:val="28"/>
          <w:szCs w:val="28"/>
        </w:rPr>
        <w:t>72</w:t>
      </w:r>
      <w:r w:rsidRPr="00955EFA">
        <w:rPr>
          <w:rFonts w:ascii="Times New Roman" w:hAnsi="Times New Roman"/>
          <w:sz w:val="28"/>
          <w:szCs w:val="28"/>
        </w:rPr>
        <w:t xml:space="preserve"> час</w:t>
      </w:r>
      <w:r w:rsidR="00F85E8A">
        <w:rPr>
          <w:rFonts w:ascii="Times New Roman" w:hAnsi="Times New Roman"/>
          <w:sz w:val="28"/>
          <w:szCs w:val="28"/>
        </w:rPr>
        <w:t>а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2B6F2EEF" w14:textId="4AF0AC9E" w:rsidR="00F85E8A" w:rsidRPr="00955EFA" w:rsidRDefault="003A5A4F" w:rsidP="00F85E8A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3семестр </w:t>
      </w:r>
      <w:r w:rsidR="00F85E8A">
        <w:rPr>
          <w:rFonts w:ascii="Times New Roman" w:hAnsi="Times New Roman"/>
          <w:sz w:val="28"/>
          <w:szCs w:val="28"/>
        </w:rPr>
        <w:t>–</w:t>
      </w:r>
      <w:r w:rsidRPr="00955EFA">
        <w:rPr>
          <w:rFonts w:ascii="Times New Roman" w:hAnsi="Times New Roman"/>
          <w:sz w:val="28"/>
          <w:szCs w:val="28"/>
        </w:rPr>
        <w:t xml:space="preserve"> зачет</w:t>
      </w:r>
      <w:r w:rsidR="00F85E8A">
        <w:rPr>
          <w:rFonts w:ascii="Times New Roman" w:hAnsi="Times New Roman"/>
          <w:sz w:val="28"/>
          <w:szCs w:val="28"/>
        </w:rPr>
        <w:t>.</w:t>
      </w:r>
    </w:p>
    <w:p w14:paraId="352BF89F" w14:textId="2FE06E2D" w:rsidR="003A5A4F" w:rsidRPr="00955EFA" w:rsidRDefault="003A5A4F" w:rsidP="00F85E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 - формирование у бакалавров знаний, умений, навыков и специальных компетенций в области </w:t>
      </w:r>
      <w:r w:rsidR="00F85E8A">
        <w:rPr>
          <w:rFonts w:ascii="Times New Roman" w:hAnsi="Times New Roman"/>
          <w:sz w:val="28"/>
          <w:szCs w:val="28"/>
        </w:rPr>
        <w:t>патопсихологии детского возраста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72EDC380" w14:textId="77777777" w:rsidR="003A5A4F" w:rsidRPr="00955EFA" w:rsidRDefault="003A5A4F" w:rsidP="00F85E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5BCD3718" w14:textId="77777777" w:rsidR="00F85E8A" w:rsidRPr="00F85E8A" w:rsidRDefault="00F85E8A" w:rsidP="00F85E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F85E8A">
        <w:rPr>
          <w:sz w:val="28"/>
          <w:szCs w:val="28"/>
          <w:lang w:eastAsia="en-US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3F029991" w14:textId="77777777" w:rsidR="00F85E8A" w:rsidRDefault="00F85E8A" w:rsidP="00F85E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F85E8A">
        <w:rPr>
          <w:sz w:val="28"/>
          <w:szCs w:val="28"/>
          <w:lang w:eastAsia="en-US"/>
        </w:rPr>
        <w:t>ОПК-8 Способен осуществлять педагогическую деятельность на основе специальных научных знаний</w:t>
      </w:r>
    </w:p>
    <w:p w14:paraId="6A23F27A" w14:textId="0440A4E5" w:rsidR="003A5A4F" w:rsidRPr="00955EFA" w:rsidRDefault="003A5A4F" w:rsidP="00F85E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133A3E45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Детская патопсихология как наука</w:t>
      </w:r>
    </w:p>
    <w:p w14:paraId="3C738FCB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Принципы построения и методы патопсихологического обследования детей</w:t>
      </w:r>
    </w:p>
    <w:p w14:paraId="38603776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Психологическая характеристика возрастной специфики психических расстройств в детском возрасте</w:t>
      </w:r>
    </w:p>
    <w:p w14:paraId="5E3C861A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 xml:space="preserve"> Психологическая квалификация особенностей психического развития в рамках пограничной психической патологии. </w:t>
      </w:r>
    </w:p>
    <w:p w14:paraId="52F18449" w14:textId="77777777" w:rsidR="00F85E8A" w:rsidRPr="00F85E8A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Психологическая характеристика отдельных форм и нарушений психического развития в рамках большой психиатрии</w:t>
      </w:r>
    </w:p>
    <w:p w14:paraId="53EFB977" w14:textId="166CD37E" w:rsidR="00A5155C" w:rsidRDefault="00F85E8A" w:rsidP="00F85E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Особенности организации консультативной работы и коррекционно-восстановительного обучения и воспитания детей и подростков с нарушениями психического развития</w:t>
      </w:r>
    </w:p>
    <w:p w14:paraId="6DBCEF8B" w14:textId="77777777" w:rsidR="00A5155C" w:rsidRDefault="00A5155C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0BD89" w14:textId="386989E9" w:rsidR="000A07C5" w:rsidRDefault="000A07C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C2AB166" w14:textId="043E9FAF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CE4537F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3E6406E1" w14:textId="4BE36DC0" w:rsidR="003A5A4F" w:rsidRPr="00955EFA" w:rsidRDefault="003A5A4F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</w:rPr>
        <w:t>Б1.О.18 «</w:t>
      </w:r>
      <w:r w:rsidR="000A07C5" w:rsidRPr="000A07C5">
        <w:rPr>
          <w:rFonts w:ascii="Times New Roman" w:hAnsi="Times New Roman"/>
          <w:b/>
          <w:color w:val="000000"/>
          <w:sz w:val="28"/>
          <w:szCs w:val="28"/>
          <w:u w:val="single"/>
        </w:rPr>
        <w:t>Возрастная психология</w:t>
      </w:r>
      <w:r w:rsidRPr="00955EFA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14:paraId="1E68B41E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0EA5D6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10FCB09A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90FBDB7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7682E434" w14:textId="7BEDF10A" w:rsidR="003A5A4F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Форма обучения: очная.</w:t>
      </w:r>
    </w:p>
    <w:p w14:paraId="5DD681D1" w14:textId="77777777" w:rsidR="000A07C5" w:rsidRPr="00955EFA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798FF6" w14:textId="39D0AEAD" w:rsidR="003A5A4F" w:rsidRPr="00955EFA" w:rsidRDefault="003A5A4F" w:rsidP="005D68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0A07C5" w:rsidRPr="000A07C5">
        <w:rPr>
          <w:rFonts w:ascii="Times New Roman" w:hAnsi="Times New Roman"/>
          <w:bCs/>
          <w:color w:val="000000"/>
          <w:sz w:val="28"/>
          <w:szCs w:val="28"/>
        </w:rPr>
        <w:t>Возрастная психология</w:t>
      </w:r>
      <w:r w:rsidRPr="00955EFA">
        <w:rPr>
          <w:rFonts w:ascii="Times New Roman" w:hAnsi="Times New Roman"/>
          <w:sz w:val="28"/>
          <w:szCs w:val="28"/>
        </w:rPr>
        <w:t>» относится к Блоку 1 Дисциплины (модули),  базовая часть.</w:t>
      </w:r>
    </w:p>
    <w:p w14:paraId="50948797" w14:textId="77777777" w:rsidR="003A5A4F" w:rsidRPr="00955EFA" w:rsidRDefault="003A5A4F" w:rsidP="005D68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3 зачетных единиц, 108 часов.</w:t>
      </w:r>
    </w:p>
    <w:p w14:paraId="6D2280AC" w14:textId="5EE67260" w:rsidR="003A5A4F" w:rsidRPr="00955EFA" w:rsidRDefault="003A5A4F" w:rsidP="005D68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ФДО -  </w:t>
      </w:r>
      <w:r w:rsidR="000A07C5">
        <w:rPr>
          <w:rFonts w:ascii="Times New Roman" w:hAnsi="Times New Roman"/>
          <w:sz w:val="28"/>
          <w:szCs w:val="28"/>
        </w:rPr>
        <w:t>3</w:t>
      </w:r>
      <w:r w:rsidRPr="00955EFA">
        <w:rPr>
          <w:rFonts w:ascii="Times New Roman" w:hAnsi="Times New Roman"/>
          <w:sz w:val="28"/>
          <w:szCs w:val="28"/>
        </w:rPr>
        <w:t xml:space="preserve"> семестр, экзамен.</w:t>
      </w:r>
    </w:p>
    <w:p w14:paraId="5FAF3800" w14:textId="18215707" w:rsidR="003A5A4F" w:rsidRPr="00955EFA" w:rsidRDefault="003A5A4F" w:rsidP="005D68CC">
      <w:pPr>
        <w:pStyle w:val="a4"/>
        <w:numPr>
          <w:ilvl w:val="0"/>
          <w:numId w:val="17"/>
        </w:numPr>
        <w:tabs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 xml:space="preserve">Цель освоения дисциплины (модуля) - </w:t>
      </w:r>
      <w:r w:rsidRPr="00955EFA">
        <w:rPr>
          <w:rFonts w:ascii="Times New Roman" w:hAnsi="Times New Roman" w:cs="Times New Roman"/>
          <w:spacing w:val="-6"/>
          <w:sz w:val="28"/>
          <w:szCs w:val="28"/>
        </w:rPr>
        <w:t xml:space="preserve"> формирование следующих компетенций: </w:t>
      </w:r>
      <w:r w:rsidRPr="00955EFA">
        <w:rPr>
          <w:rFonts w:ascii="Times New Roman" w:hAnsi="Times New Roman" w:cs="Times New Roman"/>
          <w:spacing w:val="-5"/>
          <w:sz w:val="28"/>
          <w:szCs w:val="28"/>
        </w:rPr>
        <w:t>УК-</w:t>
      </w:r>
      <w:r w:rsidR="000A07C5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955EFA">
        <w:rPr>
          <w:rFonts w:ascii="Times New Roman" w:hAnsi="Times New Roman" w:cs="Times New Roman"/>
          <w:spacing w:val="-5"/>
          <w:sz w:val="28"/>
          <w:szCs w:val="28"/>
        </w:rPr>
        <w:t xml:space="preserve">; </w:t>
      </w:r>
      <w:r w:rsidR="000A07C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955EFA">
        <w:rPr>
          <w:rFonts w:ascii="Times New Roman" w:hAnsi="Times New Roman" w:cs="Times New Roman"/>
          <w:spacing w:val="-5"/>
          <w:sz w:val="28"/>
          <w:szCs w:val="28"/>
        </w:rPr>
        <w:t>К-</w:t>
      </w:r>
      <w:r w:rsidR="000A07C5">
        <w:rPr>
          <w:rFonts w:ascii="Times New Roman" w:hAnsi="Times New Roman" w:cs="Times New Roman"/>
          <w:spacing w:val="-5"/>
          <w:sz w:val="28"/>
          <w:szCs w:val="28"/>
        </w:rPr>
        <w:t>6</w:t>
      </w:r>
      <w:r w:rsidRPr="00955EFA">
        <w:rPr>
          <w:rFonts w:ascii="Times New Roman" w:hAnsi="Times New Roman" w:cs="Times New Roman"/>
          <w:spacing w:val="-5"/>
          <w:sz w:val="28"/>
          <w:szCs w:val="28"/>
        </w:rPr>
        <w:t>; ОПК-</w:t>
      </w:r>
      <w:r w:rsidR="000A07C5">
        <w:rPr>
          <w:rFonts w:ascii="Times New Roman" w:hAnsi="Times New Roman" w:cs="Times New Roman"/>
          <w:spacing w:val="-5"/>
          <w:sz w:val="28"/>
          <w:szCs w:val="28"/>
        </w:rPr>
        <w:t>7</w:t>
      </w:r>
      <w:r w:rsidRPr="00955E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60043908" w14:textId="534AA7CE" w:rsidR="003A5A4F" w:rsidRPr="00955EFA" w:rsidRDefault="003A5A4F" w:rsidP="005D68CC">
      <w:pPr>
        <w:pStyle w:val="a4"/>
        <w:numPr>
          <w:ilvl w:val="0"/>
          <w:numId w:val="17"/>
        </w:numPr>
        <w:tabs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Перечень планируемых результатов обучения по дисциплине:</w:t>
      </w:r>
    </w:p>
    <w:p w14:paraId="472FA076" w14:textId="77777777" w:rsidR="000A07C5" w:rsidRPr="000A07C5" w:rsidRDefault="000A07C5" w:rsidP="000A07C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УК-5 Способен воспринимать межкультурное разнообразие общества в социально-историческом, этическом и философском контекстах</w:t>
      </w:r>
    </w:p>
    <w:p w14:paraId="092B9F92" w14:textId="77777777" w:rsidR="000A07C5" w:rsidRPr="000A07C5" w:rsidRDefault="000A07C5" w:rsidP="000A07C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7E7F43A5" w14:textId="1F262D54" w:rsidR="003A5A4F" w:rsidRDefault="000A07C5" w:rsidP="000A07C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ОПК-7. Способность определять закономерности развития физических и психических качеств лиц с отклонениями в состоянии здоровья, кризисы, обусловленные физическим и психическим созреванием и функционированием, сенситивных периодов развития тех или иных функций.</w:t>
      </w:r>
    </w:p>
    <w:p w14:paraId="6E533A73" w14:textId="77777777" w:rsidR="000A07C5" w:rsidRPr="00955EFA" w:rsidRDefault="000A07C5" w:rsidP="000A07C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531410" w14:textId="77777777" w:rsidR="003A5A4F" w:rsidRPr="00955EFA" w:rsidRDefault="003A5A4F" w:rsidP="005D6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24104C26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Предмет возрастной психологии, ее становление 19-20 века.</w:t>
      </w:r>
    </w:p>
    <w:p w14:paraId="20462373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 xml:space="preserve">Основные закономерности развития. </w:t>
      </w:r>
    </w:p>
    <w:p w14:paraId="3DCABDDB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Периодизация развития в онтогенезе</w:t>
      </w:r>
    </w:p>
    <w:p w14:paraId="25E2548D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Характеристика основных этапов развития ребенка. Младенчество. Раннее детство</w:t>
      </w:r>
    </w:p>
    <w:p w14:paraId="76D25E77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Психологические особенности дошкольного детства и младшего школьного возраста</w:t>
      </w:r>
    </w:p>
    <w:p w14:paraId="7F7EF2BD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Психологические особенности подросткового и юношеского возраста</w:t>
      </w:r>
    </w:p>
    <w:p w14:paraId="574CA3BD" w14:textId="44333213" w:rsidR="005D68CC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Психология зрелого возраста</w:t>
      </w:r>
    </w:p>
    <w:p w14:paraId="6848CF02" w14:textId="4C3A60C2" w:rsidR="000A07C5" w:rsidRDefault="000A07C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69ED4EE" w14:textId="77777777" w:rsidR="000A07C5" w:rsidRDefault="000A07C5" w:rsidP="000A0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9A36D0" w14:textId="3B3E1231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t>АННОТАЦИЯ</w:t>
      </w:r>
    </w:p>
    <w:p w14:paraId="13357360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0497EAFE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 1. О.19 «ОСНОВЫ НАУЧНО-ИССЛЕДОВАТЕЛЬСКОЙ ДЕЯТЕЛЬНОСТИ»</w:t>
      </w:r>
    </w:p>
    <w:p w14:paraId="531EBFD4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5DB212A3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E64598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F08C8C3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F0AB3F0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5722D278" w14:textId="78A5C285" w:rsidR="00846AB1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Форма обучения: очная.</w:t>
      </w:r>
    </w:p>
    <w:p w14:paraId="2FD09ED3" w14:textId="77777777" w:rsid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D90BCC" w14:textId="77777777" w:rsidR="003A5A4F" w:rsidRPr="00955EFA" w:rsidRDefault="003A5A4F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 Место дисциплины в ООП: дисциплина (модуль) «Основы научно-исследовательской деятельности» относится к блоку 1 дисциплины (модули), обязательная часть.</w:t>
      </w:r>
    </w:p>
    <w:p w14:paraId="20A6493C" w14:textId="77777777" w:rsidR="003A5A4F" w:rsidRPr="00955EFA" w:rsidRDefault="003A5A4F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2. Общая трудоемкость дисциплины составляет 3 зачетных единиц, 108 часов.</w:t>
      </w:r>
    </w:p>
    <w:p w14:paraId="26543826" w14:textId="06D09B8A" w:rsidR="003A5A4F" w:rsidRPr="00955EFA" w:rsidRDefault="003A5A4F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ФДО – 5 семестр, экзамен. </w:t>
      </w:r>
    </w:p>
    <w:p w14:paraId="07FAC9DF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14:paraId="3B1F2F1A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сформировать у студентов навыки научного мышления, передать знания о современных технологиях научных исследований в сфере физической культуры и спорта, формирование навыков самостоятельной исследовательской деятельности.</w:t>
      </w:r>
    </w:p>
    <w:p w14:paraId="365ED00A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16BA0DA6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7AAA5060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72DA601E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7D637FF6" w14:textId="77777777" w:rsid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ОПК-8. Способен осуществлять педагогическую деятельность на основе специальных научных знаний.</w:t>
      </w:r>
    </w:p>
    <w:p w14:paraId="5589F904" w14:textId="21F98B58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2922FE2C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Методологические основы научного познания и творчества;</w:t>
      </w:r>
    </w:p>
    <w:p w14:paraId="3E7DB128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Методическая деятельность в спорте. Трансформация научных, теоретических положений в практический результат;</w:t>
      </w:r>
    </w:p>
    <w:p w14:paraId="770216D5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Выбор направления научного исследования и этапы научно-исследовательской работы;</w:t>
      </w:r>
    </w:p>
    <w:p w14:paraId="2632D846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Поиск, накопление и обработка информации  в  процессе  научно-методической деятельности; </w:t>
      </w:r>
    </w:p>
    <w:p w14:paraId="079FC8AE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lastRenderedPageBreak/>
        <w:t>- Эксперимент, виды, организация, современные методы исследования;</w:t>
      </w:r>
    </w:p>
    <w:p w14:paraId="17E2671F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Обработка результатов экспериментального исследования;</w:t>
      </w:r>
    </w:p>
    <w:p w14:paraId="639AD4AB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Подходы к проведению статистического анализа в квалификационных работах и при научно-исследовательской деятельности;</w:t>
      </w:r>
    </w:p>
    <w:p w14:paraId="45DD9E1B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Оформление результатов научной и методической работы.</w:t>
      </w:r>
    </w:p>
    <w:p w14:paraId="6207408E" w14:textId="77777777" w:rsidR="003A5A4F" w:rsidRPr="00955EFA" w:rsidRDefault="003A5A4F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Внедрение и эффективность научных исследований.</w:t>
      </w:r>
    </w:p>
    <w:p w14:paraId="4B44841E" w14:textId="77777777" w:rsidR="003A5A4F" w:rsidRPr="00955EFA" w:rsidRDefault="003A5A4F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59B3D63" w14:textId="03821C8E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8E15E8" w14:textId="256C1A0E" w:rsidR="000A07C5" w:rsidRDefault="000A07C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0E742E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88BFEF3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 рабочей программе дисциплины (модуля)</w:t>
      </w:r>
    </w:p>
    <w:p w14:paraId="3DC07BE1" w14:textId="272C76C0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 1. О.</w:t>
      </w:r>
      <w:r w:rsidR="000A07C5">
        <w:rPr>
          <w:rFonts w:ascii="Times New Roman" w:hAnsi="Times New Roman"/>
          <w:b/>
          <w:sz w:val="28"/>
          <w:szCs w:val="28"/>
          <w:u w:val="single"/>
        </w:rPr>
        <w:t>20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0A07C5" w:rsidRPr="000A07C5">
        <w:rPr>
          <w:rFonts w:ascii="Times New Roman" w:hAnsi="Times New Roman"/>
          <w:b/>
          <w:sz w:val="28"/>
          <w:szCs w:val="28"/>
          <w:u w:val="single"/>
        </w:rPr>
        <w:t>Информационные технологии и цифровизация образования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C5D4B25" w14:textId="77777777" w:rsidR="003A5A4F" w:rsidRPr="00955EFA" w:rsidRDefault="003A5A4F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42188D34" w14:textId="77777777" w:rsidR="003A5A4F" w:rsidRPr="00955EFA" w:rsidRDefault="003A5A4F" w:rsidP="00955E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3B3009B" w14:textId="77777777" w:rsidR="000A07C5" w:rsidRPr="000A07C5" w:rsidRDefault="000A07C5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52B1F50" w14:textId="77777777" w:rsidR="000A07C5" w:rsidRPr="000A07C5" w:rsidRDefault="000A07C5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25D1435" w14:textId="77777777" w:rsidR="000A07C5" w:rsidRPr="000A07C5" w:rsidRDefault="000A07C5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57DD0E6B" w14:textId="77777777" w:rsidR="000A07C5" w:rsidRPr="000A07C5" w:rsidRDefault="000A07C5" w:rsidP="000A07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Форма обучения: очная.</w:t>
      </w:r>
    </w:p>
    <w:p w14:paraId="24E6BA6E" w14:textId="77777777" w:rsidR="00846AB1" w:rsidRPr="00955EFA" w:rsidRDefault="00846AB1" w:rsidP="00955E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CB86C79" w14:textId="158BCCD7" w:rsidR="003A5A4F" w:rsidRPr="00955EFA" w:rsidRDefault="003A5A4F" w:rsidP="00955E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 Место дисциплины в ООП: дисциплина (модуль) «</w:t>
      </w:r>
      <w:r w:rsidR="000A07C5" w:rsidRPr="000A07C5">
        <w:rPr>
          <w:rFonts w:ascii="Times New Roman" w:hAnsi="Times New Roman"/>
          <w:sz w:val="28"/>
          <w:szCs w:val="28"/>
        </w:rPr>
        <w:t>Информационные технологии и цифровизация образования</w:t>
      </w:r>
      <w:r w:rsidRPr="00955EFA">
        <w:rPr>
          <w:rFonts w:ascii="Times New Roman" w:hAnsi="Times New Roman"/>
          <w:sz w:val="28"/>
          <w:szCs w:val="28"/>
        </w:rPr>
        <w:t>» относится к блоку 1 дисциплины (модули), обязательная часть.</w:t>
      </w:r>
    </w:p>
    <w:p w14:paraId="4A2663DB" w14:textId="77777777" w:rsidR="003A5A4F" w:rsidRPr="00955EFA" w:rsidRDefault="003A5A4F" w:rsidP="00955E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2. Общая трудоемкость дисциплины составляет 3 зачетных единиц, 108 часов.</w:t>
      </w:r>
    </w:p>
    <w:p w14:paraId="3DD192D0" w14:textId="55CF9AA4" w:rsidR="003A5A4F" w:rsidRPr="00955EFA" w:rsidRDefault="003A5A4F" w:rsidP="00955E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ФДО – </w:t>
      </w:r>
      <w:r w:rsidR="000A07C5">
        <w:rPr>
          <w:rFonts w:ascii="Times New Roman" w:hAnsi="Times New Roman"/>
          <w:sz w:val="28"/>
          <w:szCs w:val="28"/>
        </w:rPr>
        <w:t>1</w:t>
      </w:r>
      <w:r w:rsidRPr="00955EFA">
        <w:rPr>
          <w:rFonts w:ascii="Times New Roman" w:hAnsi="Times New Roman"/>
          <w:sz w:val="28"/>
          <w:szCs w:val="28"/>
        </w:rPr>
        <w:t xml:space="preserve"> семестр, </w:t>
      </w:r>
      <w:r w:rsidR="000A07C5">
        <w:rPr>
          <w:rFonts w:ascii="Times New Roman" w:hAnsi="Times New Roman"/>
          <w:sz w:val="28"/>
          <w:szCs w:val="28"/>
        </w:rPr>
        <w:t>зачет</w:t>
      </w:r>
      <w:r w:rsidRPr="00955EFA">
        <w:rPr>
          <w:rFonts w:ascii="Times New Roman" w:hAnsi="Times New Roman"/>
          <w:sz w:val="28"/>
          <w:szCs w:val="28"/>
        </w:rPr>
        <w:t xml:space="preserve">. </w:t>
      </w:r>
    </w:p>
    <w:p w14:paraId="333653B4" w14:textId="7B412ED0" w:rsidR="003A5A4F" w:rsidRPr="00955EFA" w:rsidRDefault="003A5A4F" w:rsidP="00955E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сформировать у студентов навыки </w:t>
      </w:r>
      <w:r w:rsidR="000A07C5">
        <w:rPr>
          <w:rFonts w:ascii="Times New Roman" w:hAnsi="Times New Roman"/>
          <w:sz w:val="28"/>
          <w:szCs w:val="28"/>
        </w:rPr>
        <w:t>использования цифровых технологий в психолого-педагогической деятельности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4635ED6B" w14:textId="77777777" w:rsidR="003A5A4F" w:rsidRPr="00955EFA" w:rsidRDefault="003A5A4F" w:rsidP="00955E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5ADAB139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12CDB392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4A4A7AD8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 xml:space="preserve"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 </w:t>
      </w:r>
    </w:p>
    <w:p w14:paraId="6B176316" w14:textId="77777777" w:rsid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ОПК-9 Способен понимать принципы работы современных информационных технологий и использовать их для решения задач 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2F60A415" w14:textId="301D3217" w:rsidR="003A5A4F" w:rsidRPr="00955EFA" w:rsidRDefault="003A5A4F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36A2F7CC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Основные понятия теории информации и кодирования.</w:t>
      </w:r>
    </w:p>
    <w:p w14:paraId="250921B5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Информация и информационные процессы.</w:t>
      </w:r>
    </w:p>
    <w:p w14:paraId="6A5ED300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Стандартные и прикладные программные средства</w:t>
      </w:r>
    </w:p>
    <w:p w14:paraId="52D19452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Использование ИКТ и средства связи.</w:t>
      </w:r>
    </w:p>
    <w:p w14:paraId="4D33E827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Организация поиска информации в области образования в сети Интернет.</w:t>
      </w:r>
    </w:p>
    <w:p w14:paraId="5B5DFC41" w14:textId="77777777" w:rsidR="000A07C5" w:rsidRPr="000A07C5" w:rsidRDefault="000A07C5" w:rsidP="000A07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Электронная почта.</w:t>
      </w:r>
    </w:p>
    <w:p w14:paraId="53772B6B" w14:textId="48BA61CF" w:rsidR="000A07C5" w:rsidRDefault="000A07C5" w:rsidP="00D31B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lastRenderedPageBreak/>
        <w:t>Использование современных информационных и коммуникационных технологий в учебном процессе</w:t>
      </w:r>
      <w:r>
        <w:rPr>
          <w:rFonts w:ascii="Times New Roman" w:hAnsi="Times New Roman"/>
          <w:sz w:val="28"/>
          <w:szCs w:val="28"/>
        </w:rPr>
        <w:br w:type="page"/>
      </w:r>
    </w:p>
    <w:p w14:paraId="2345661C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14:paraId="386B124B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к рабочей программе дисциплины (модуля)</w:t>
      </w:r>
    </w:p>
    <w:p w14:paraId="23B45157" w14:textId="77777777" w:rsidR="000A07C5" w:rsidRDefault="003A5A4F" w:rsidP="000A07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Б1.О.21 </w:t>
      </w:r>
      <w:r w:rsidR="000A07C5" w:rsidRPr="000A07C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Психологическая служба в образовании </w:t>
      </w:r>
    </w:p>
    <w:p w14:paraId="266AD8E2" w14:textId="5DAF2892" w:rsidR="003A5A4F" w:rsidRPr="00955EFA" w:rsidRDefault="003A5A4F" w:rsidP="000A07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(шифр, наименование в соответствии с учебным планом)</w:t>
      </w:r>
    </w:p>
    <w:p w14:paraId="6C0F2633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6D44B9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7C5">
        <w:rPr>
          <w:rFonts w:ascii="Times New Roman" w:hAnsi="Times New Roman"/>
          <w:sz w:val="28"/>
          <w:szCs w:val="28"/>
          <w:lang w:eastAsia="ru-RU"/>
        </w:rPr>
        <w:t xml:space="preserve">Направление подготовки: 44.03.02. «Психолого-педагогическое образование» </w:t>
      </w:r>
    </w:p>
    <w:p w14:paraId="67F2482B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7C5">
        <w:rPr>
          <w:rFonts w:ascii="Times New Roman" w:hAnsi="Times New Roman"/>
          <w:sz w:val="28"/>
          <w:szCs w:val="28"/>
          <w:lang w:eastAsia="ru-RU"/>
        </w:rPr>
        <w:t>Направленность (профиль): «Психология и педагогика дошкольного образования»</w:t>
      </w:r>
    </w:p>
    <w:p w14:paraId="54C78717" w14:textId="77777777" w:rsidR="000A07C5" w:rsidRPr="000A07C5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7C5">
        <w:rPr>
          <w:rFonts w:ascii="Times New Roman" w:hAnsi="Times New Roman"/>
          <w:sz w:val="28"/>
          <w:szCs w:val="28"/>
          <w:lang w:eastAsia="ru-RU"/>
        </w:rPr>
        <w:t>Уровень образования: Бакалавриат</w:t>
      </w:r>
    </w:p>
    <w:p w14:paraId="1180595C" w14:textId="059665A9" w:rsidR="003A5A4F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7C5">
        <w:rPr>
          <w:rFonts w:ascii="Times New Roman" w:hAnsi="Times New Roman"/>
          <w:sz w:val="28"/>
          <w:szCs w:val="28"/>
          <w:lang w:eastAsia="ru-RU"/>
        </w:rPr>
        <w:t>Форма обучения: очная.</w:t>
      </w:r>
    </w:p>
    <w:p w14:paraId="62A2C207" w14:textId="77777777" w:rsidR="000A07C5" w:rsidRPr="00955EFA" w:rsidRDefault="000A07C5" w:rsidP="000A07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3F0D293" w14:textId="6DA217EF" w:rsidR="003A5A4F" w:rsidRPr="00955EFA" w:rsidRDefault="003A5A4F" w:rsidP="00927DDB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1. Место дисциплины в ООП: дисциплина (модуль) «</w:t>
      </w:r>
      <w:r w:rsidR="000A07C5" w:rsidRPr="000A07C5">
        <w:rPr>
          <w:rFonts w:ascii="Times New Roman" w:hAnsi="Times New Roman"/>
          <w:sz w:val="28"/>
          <w:szCs w:val="28"/>
          <w:lang w:eastAsia="ru-RU"/>
        </w:rPr>
        <w:t>Психологическая служба в образовании</w:t>
      </w:r>
      <w:r w:rsidRPr="00955EFA">
        <w:rPr>
          <w:rFonts w:ascii="Times New Roman" w:hAnsi="Times New Roman"/>
          <w:sz w:val="28"/>
          <w:szCs w:val="28"/>
          <w:lang w:eastAsia="ru-RU"/>
        </w:rPr>
        <w:t>» относится к блоку 1 «Дисциплины (модули)»; обязательная часть.</w:t>
      </w:r>
    </w:p>
    <w:p w14:paraId="48CB1510" w14:textId="7340CF67" w:rsidR="003A5A4F" w:rsidRPr="00955EFA" w:rsidRDefault="003A5A4F" w:rsidP="00927DDB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 xml:space="preserve">2. Общая трудоемкость дисциплины составляет </w:t>
      </w:r>
      <w:r w:rsidR="000A07C5">
        <w:rPr>
          <w:rFonts w:ascii="Times New Roman" w:hAnsi="Times New Roman"/>
          <w:sz w:val="28"/>
          <w:szCs w:val="28"/>
          <w:lang w:eastAsia="ru-RU"/>
        </w:rPr>
        <w:t>3</w:t>
      </w:r>
      <w:r w:rsidRPr="00955EFA">
        <w:rPr>
          <w:rFonts w:ascii="Times New Roman" w:hAnsi="Times New Roman"/>
          <w:sz w:val="28"/>
          <w:szCs w:val="28"/>
          <w:lang w:eastAsia="ru-RU"/>
        </w:rPr>
        <w:t xml:space="preserve"> зачетные единицы, 1</w:t>
      </w:r>
      <w:r w:rsidR="000A07C5">
        <w:rPr>
          <w:rFonts w:ascii="Times New Roman" w:hAnsi="Times New Roman"/>
          <w:sz w:val="28"/>
          <w:szCs w:val="28"/>
          <w:lang w:eastAsia="ru-RU"/>
        </w:rPr>
        <w:t>08</w:t>
      </w:r>
      <w:r w:rsidRPr="00955EFA"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14:paraId="31F3E17A" w14:textId="4F3528AC" w:rsidR="003A5A4F" w:rsidRPr="00955EFA" w:rsidRDefault="003A5A4F" w:rsidP="00927DDB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3. Семестр освоения дисциплины и форма промежуточной аттестации: ФДО – 4 семестр (</w:t>
      </w:r>
      <w:r w:rsidR="000A07C5">
        <w:rPr>
          <w:rFonts w:ascii="Times New Roman" w:hAnsi="Times New Roman"/>
          <w:sz w:val="28"/>
          <w:szCs w:val="28"/>
          <w:lang w:eastAsia="ru-RU"/>
        </w:rPr>
        <w:t>экзамен</w:t>
      </w:r>
      <w:r w:rsidRPr="00955EFA">
        <w:rPr>
          <w:rFonts w:ascii="Times New Roman" w:hAnsi="Times New Roman"/>
          <w:sz w:val="28"/>
          <w:szCs w:val="28"/>
          <w:lang w:eastAsia="ru-RU"/>
        </w:rPr>
        <w:t>).</w:t>
      </w:r>
    </w:p>
    <w:p w14:paraId="741DD6EA" w14:textId="253C3C6F" w:rsidR="003A5A4F" w:rsidRPr="00955EFA" w:rsidRDefault="003A5A4F" w:rsidP="00927DDB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4. Целью освоения дисциплины является формирование следующих компетенций: ОПК-1; ОПК-</w:t>
      </w:r>
      <w:r w:rsidR="000A07C5">
        <w:rPr>
          <w:rFonts w:ascii="Times New Roman" w:hAnsi="Times New Roman"/>
          <w:sz w:val="28"/>
          <w:szCs w:val="28"/>
          <w:lang w:eastAsia="ru-RU"/>
        </w:rPr>
        <w:t>2</w:t>
      </w:r>
      <w:r w:rsidRPr="00955EFA">
        <w:rPr>
          <w:rFonts w:ascii="Times New Roman" w:hAnsi="Times New Roman"/>
          <w:sz w:val="28"/>
          <w:szCs w:val="28"/>
          <w:lang w:eastAsia="ru-RU"/>
        </w:rPr>
        <w:t>; ОПК-</w:t>
      </w:r>
      <w:r w:rsidR="000A07C5">
        <w:rPr>
          <w:rFonts w:ascii="Times New Roman" w:hAnsi="Times New Roman"/>
          <w:sz w:val="28"/>
          <w:szCs w:val="28"/>
          <w:lang w:eastAsia="ru-RU"/>
        </w:rPr>
        <w:t>5</w:t>
      </w:r>
      <w:r w:rsidRPr="00955EFA">
        <w:rPr>
          <w:rFonts w:ascii="Times New Roman" w:hAnsi="Times New Roman"/>
          <w:sz w:val="28"/>
          <w:szCs w:val="28"/>
          <w:lang w:eastAsia="ru-RU"/>
        </w:rPr>
        <w:t>.</w:t>
      </w:r>
    </w:p>
    <w:p w14:paraId="37CAC7CB" w14:textId="77777777" w:rsidR="003A5A4F" w:rsidRPr="00955EFA" w:rsidRDefault="003A5A4F" w:rsidP="00927DD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5. Перечень планируемых результатов обучения по дисциплине:</w:t>
      </w:r>
    </w:p>
    <w:p w14:paraId="75288145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7C5">
        <w:rPr>
          <w:rFonts w:ascii="Times New Roman" w:hAnsi="Times New Roman"/>
          <w:sz w:val="28"/>
          <w:szCs w:val="28"/>
          <w:lang w:eastAsia="ru-RU"/>
        </w:rPr>
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14:paraId="2DF41866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7C5">
        <w:rPr>
          <w:rFonts w:ascii="Times New Roman" w:hAnsi="Times New Roman"/>
          <w:sz w:val="28"/>
          <w:szCs w:val="28"/>
          <w:lang w:eastAsia="ru-RU"/>
        </w:rPr>
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14:paraId="6A0473BB" w14:textId="4F548898" w:rsidR="003A5A4F" w:rsidRPr="00955EFA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7C5">
        <w:rPr>
          <w:rFonts w:ascii="Times New Roman" w:hAnsi="Times New Roman"/>
          <w:sz w:val="28"/>
          <w:szCs w:val="28"/>
          <w:lang w:eastAsia="ru-RU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47D8A9FF" w14:textId="77777777" w:rsidR="003A5A4F" w:rsidRPr="00955EFA" w:rsidRDefault="003A5A4F" w:rsidP="00927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6. Разделы дисциплины:</w:t>
      </w:r>
    </w:p>
    <w:p w14:paraId="4D0F9A31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Понятие, история и современное состояние психологической службы в образовании</w:t>
      </w:r>
    </w:p>
    <w:p w14:paraId="6A9B1BB2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Организация психологической службы в системе образования</w:t>
      </w:r>
    </w:p>
    <w:p w14:paraId="5B8269F5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Основные виды деятельности педагога-психолога</w:t>
      </w:r>
    </w:p>
    <w:p w14:paraId="3527C43B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Особенности деятельности психолога в сфере образования</w:t>
      </w:r>
    </w:p>
    <w:p w14:paraId="519FD84F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Документация психологической службы в образовании</w:t>
      </w:r>
    </w:p>
    <w:p w14:paraId="7C3A3679" w14:textId="77777777" w:rsidR="000A07C5" w:rsidRPr="000A07C5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Работа педагога-психолога с субъектами образовательного пространства</w:t>
      </w:r>
    </w:p>
    <w:p w14:paraId="342A8450" w14:textId="6048AFC0" w:rsidR="003A5A4F" w:rsidRPr="00955EFA" w:rsidRDefault="000A07C5" w:rsidP="000A0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C5">
        <w:rPr>
          <w:rFonts w:ascii="Times New Roman" w:hAnsi="Times New Roman"/>
          <w:sz w:val="28"/>
          <w:szCs w:val="28"/>
        </w:rPr>
        <w:t>Разработка программ психологического сопровождения педагогом-психологом</w:t>
      </w:r>
    </w:p>
    <w:p w14:paraId="1C301A8C" w14:textId="31472794" w:rsidR="00D31BE7" w:rsidRDefault="00D31BE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C52833D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481A183" w14:textId="77777777" w:rsidR="003A5A4F" w:rsidRPr="00955EFA" w:rsidRDefault="003A5A4F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5EE57676" w14:textId="2A50E787" w:rsidR="003A5A4F" w:rsidRDefault="003A5A4F" w:rsidP="00D31B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</w:rPr>
        <w:t>Б1.О.2</w:t>
      </w:r>
      <w:r w:rsidR="00D31BE7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955EF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D31BE7" w:rsidRPr="00D31BE7">
        <w:rPr>
          <w:rFonts w:ascii="Times New Roman" w:hAnsi="Times New Roman"/>
          <w:b/>
          <w:bCs/>
          <w:sz w:val="28"/>
          <w:szCs w:val="28"/>
          <w:u w:val="single"/>
        </w:rPr>
        <w:t>Правовые основы профессиональной деятельности</w:t>
      </w:r>
    </w:p>
    <w:p w14:paraId="28A4DD51" w14:textId="77777777" w:rsidR="00D31BE7" w:rsidRPr="00955EFA" w:rsidRDefault="00D31BE7" w:rsidP="00D3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0806F" w14:textId="77777777" w:rsidR="00D31BE7" w:rsidRPr="00D31BE7" w:rsidRDefault="00D31BE7" w:rsidP="00D31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A8BFF28" w14:textId="77777777" w:rsidR="00D31BE7" w:rsidRPr="00D31BE7" w:rsidRDefault="00D31BE7" w:rsidP="00D31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7C8A3C2" w14:textId="77777777" w:rsidR="00D31BE7" w:rsidRPr="00D31BE7" w:rsidRDefault="00D31BE7" w:rsidP="00D31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0ADB61AA" w14:textId="1A748089" w:rsidR="003A5A4F" w:rsidRPr="00955EFA" w:rsidRDefault="00D31BE7" w:rsidP="00D31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Форма обучения: очная.</w:t>
      </w:r>
    </w:p>
    <w:p w14:paraId="1D3E7939" w14:textId="77777777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BD379C" w14:textId="44CDED9B" w:rsidR="003A5A4F" w:rsidRPr="00955EFA" w:rsidRDefault="003A5A4F" w:rsidP="00955EF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D31BE7" w:rsidRPr="00D31BE7">
        <w:rPr>
          <w:rFonts w:ascii="Times New Roman" w:hAnsi="Times New Roman"/>
          <w:sz w:val="28"/>
          <w:szCs w:val="28"/>
        </w:rPr>
        <w:t>Правовые основы профессиональной деятельности</w:t>
      </w:r>
      <w:r w:rsidRPr="00955EFA">
        <w:rPr>
          <w:rFonts w:ascii="Times New Roman" w:hAnsi="Times New Roman"/>
          <w:sz w:val="28"/>
          <w:szCs w:val="28"/>
        </w:rPr>
        <w:t xml:space="preserve">» относится </w:t>
      </w:r>
      <w:r w:rsidRPr="00955EFA">
        <w:rPr>
          <w:rFonts w:ascii="Times New Roman" w:hAnsi="Times New Roman"/>
          <w:iCs/>
          <w:sz w:val="28"/>
          <w:szCs w:val="28"/>
        </w:rPr>
        <w:t>к обязательной части Блока 1 «Дисциплины (модули)».</w:t>
      </w:r>
    </w:p>
    <w:p w14:paraId="1E76D754" w14:textId="07C7C37E" w:rsidR="003A5A4F" w:rsidRPr="00955EFA" w:rsidRDefault="003A5A4F" w:rsidP="00955EFA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D31BE7">
        <w:rPr>
          <w:rFonts w:ascii="Times New Roman" w:hAnsi="Times New Roman" w:cs="Times New Roman"/>
          <w:sz w:val="28"/>
          <w:szCs w:val="28"/>
        </w:rPr>
        <w:t>2</w:t>
      </w:r>
      <w:r w:rsidRPr="00955EFA">
        <w:rPr>
          <w:rFonts w:ascii="Times New Roman" w:hAnsi="Times New Roman" w:cs="Times New Roman"/>
          <w:sz w:val="28"/>
          <w:szCs w:val="28"/>
        </w:rPr>
        <w:t xml:space="preserve"> зачетные единицы, </w:t>
      </w:r>
      <w:r w:rsidR="00D31BE7">
        <w:rPr>
          <w:rFonts w:ascii="Times New Roman" w:hAnsi="Times New Roman" w:cs="Times New Roman"/>
          <w:sz w:val="28"/>
          <w:szCs w:val="28"/>
        </w:rPr>
        <w:t>72</w:t>
      </w:r>
      <w:r w:rsidRPr="00955EFA">
        <w:rPr>
          <w:rFonts w:ascii="Times New Roman" w:hAnsi="Times New Roman" w:cs="Times New Roman"/>
          <w:sz w:val="28"/>
          <w:szCs w:val="28"/>
        </w:rPr>
        <w:t xml:space="preserve"> час</w:t>
      </w:r>
      <w:r w:rsidR="00D31BE7">
        <w:rPr>
          <w:rFonts w:ascii="Times New Roman" w:hAnsi="Times New Roman" w:cs="Times New Roman"/>
          <w:sz w:val="28"/>
          <w:szCs w:val="28"/>
        </w:rPr>
        <w:t>а</w:t>
      </w:r>
      <w:r w:rsidRPr="00955EFA">
        <w:rPr>
          <w:rFonts w:ascii="Times New Roman" w:hAnsi="Times New Roman" w:cs="Times New Roman"/>
          <w:sz w:val="28"/>
          <w:szCs w:val="28"/>
        </w:rPr>
        <w:t>.</w:t>
      </w:r>
    </w:p>
    <w:p w14:paraId="488F4FEC" w14:textId="0CDF0BC3" w:rsidR="003A5A4F" w:rsidRPr="00955EFA" w:rsidRDefault="003A5A4F" w:rsidP="00955EFA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 xml:space="preserve">Семестр освоения дисциплины и форма промежуточной аттестации: ФДО –  </w:t>
      </w:r>
      <w:r w:rsidR="00D31BE7">
        <w:rPr>
          <w:rFonts w:ascii="Times New Roman" w:hAnsi="Times New Roman" w:cs="Times New Roman"/>
          <w:sz w:val="28"/>
          <w:szCs w:val="28"/>
        </w:rPr>
        <w:t>8 семестр,</w:t>
      </w:r>
      <w:r w:rsidRPr="00955EFA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зачет,.</w:t>
      </w:r>
    </w:p>
    <w:p w14:paraId="5CFEC02C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14:paraId="341F4A8D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освоение технологий профессиональной деятельности педагога по физической культуре и спорту на основе специфики данного вида спорта;</w:t>
      </w:r>
    </w:p>
    <w:p w14:paraId="2F7BD2A6" w14:textId="6CB7327E" w:rsidR="003A5A4F" w:rsidRPr="00955EFA" w:rsidRDefault="003A5A4F" w:rsidP="00955EFA">
      <w:pPr>
        <w:keepLines/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формирование следующих компетенций: </w:t>
      </w:r>
      <w:r w:rsidR="00D31BE7">
        <w:rPr>
          <w:rFonts w:ascii="Times New Roman" w:hAnsi="Times New Roman"/>
          <w:sz w:val="28"/>
          <w:szCs w:val="28"/>
        </w:rPr>
        <w:t xml:space="preserve">УК-2, УК-10, </w:t>
      </w:r>
      <w:r w:rsidRPr="00955EFA">
        <w:rPr>
          <w:rFonts w:ascii="Times New Roman" w:hAnsi="Times New Roman"/>
          <w:sz w:val="28"/>
          <w:szCs w:val="28"/>
        </w:rPr>
        <w:t>ОПК-1; ОПК-3.</w:t>
      </w:r>
    </w:p>
    <w:p w14:paraId="6EFE6FA2" w14:textId="77777777" w:rsidR="003A5A4F" w:rsidRPr="00955EFA" w:rsidRDefault="003A5A4F" w:rsidP="00955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7EC7AE98" w14:textId="77777777" w:rsidR="00D31BE7" w:rsidRP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31BE7">
        <w:rPr>
          <w:sz w:val="28"/>
          <w:szCs w:val="28"/>
          <w:lang w:eastAsia="en-US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4D81EC90" w14:textId="77777777" w:rsidR="00D31BE7" w:rsidRP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31BE7">
        <w:rPr>
          <w:sz w:val="28"/>
          <w:szCs w:val="28"/>
          <w:lang w:eastAsia="en-US"/>
        </w:rPr>
        <w:t>УК-10 Способен формировать нетерпимое отношение к коррупционному поведению</w:t>
      </w:r>
    </w:p>
    <w:p w14:paraId="0C5D2728" w14:textId="77777777" w:rsidR="00D31BE7" w:rsidRP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31BE7">
        <w:rPr>
          <w:sz w:val="28"/>
          <w:szCs w:val="28"/>
          <w:lang w:eastAsia="en-US"/>
        </w:rPr>
        <w:t>Общепрофессиональные компетенции</w:t>
      </w:r>
    </w:p>
    <w:p w14:paraId="6CB3F103" w14:textId="77777777" w:rsidR="00D31BE7" w:rsidRP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31BE7">
        <w:rPr>
          <w:sz w:val="28"/>
          <w:szCs w:val="28"/>
          <w:lang w:eastAsia="en-US"/>
        </w:rPr>
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14:paraId="2C0F6F67" w14:textId="77777777" w:rsid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31BE7">
        <w:rPr>
          <w:sz w:val="28"/>
          <w:szCs w:val="28"/>
          <w:lang w:eastAsia="en-US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  <w:r>
        <w:rPr>
          <w:sz w:val="28"/>
          <w:szCs w:val="28"/>
          <w:lang w:eastAsia="en-US"/>
        </w:rPr>
        <w:t>.</w:t>
      </w:r>
    </w:p>
    <w:p w14:paraId="521AAB9C" w14:textId="18526593" w:rsidR="003A5A4F" w:rsidRPr="00955EFA" w:rsidRDefault="003A5A4F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4F3963D2" w14:textId="77777777" w:rsidR="00D31BE7" w:rsidRPr="00D31BE7" w:rsidRDefault="00D31BE7" w:rsidP="00D3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BE7">
        <w:rPr>
          <w:rFonts w:ascii="Times New Roman" w:hAnsi="Times New Roman"/>
          <w:sz w:val="28"/>
          <w:szCs w:val="28"/>
          <w:lang w:eastAsia="ru-RU"/>
        </w:rPr>
        <w:t>Принципы профессиональной психолого-педагогической деятельности</w:t>
      </w:r>
    </w:p>
    <w:p w14:paraId="67B75A0F" w14:textId="77777777" w:rsidR="00D31BE7" w:rsidRPr="00D31BE7" w:rsidRDefault="00D31BE7" w:rsidP="00D3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BE7">
        <w:rPr>
          <w:rFonts w:ascii="Times New Roman" w:hAnsi="Times New Roman"/>
          <w:sz w:val="28"/>
          <w:szCs w:val="28"/>
          <w:lang w:eastAsia="ru-RU"/>
        </w:rPr>
        <w:t>Деятельность педагога-психолога как объект правового регулирования</w:t>
      </w:r>
    </w:p>
    <w:p w14:paraId="0006EB70" w14:textId="77777777" w:rsidR="00D31BE7" w:rsidRPr="00D31BE7" w:rsidRDefault="00D31BE7" w:rsidP="00D3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BE7">
        <w:rPr>
          <w:rFonts w:ascii="Times New Roman" w:hAnsi="Times New Roman"/>
          <w:sz w:val="28"/>
          <w:szCs w:val="28"/>
          <w:lang w:eastAsia="ru-RU"/>
        </w:rPr>
        <w:t>Нормативные правовые акты, регламентирующие деятельность педагога-психолога</w:t>
      </w:r>
    </w:p>
    <w:p w14:paraId="2482D013" w14:textId="77777777" w:rsidR="00D31BE7" w:rsidRPr="00D31BE7" w:rsidRDefault="00D31BE7" w:rsidP="00D3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BE7">
        <w:rPr>
          <w:rFonts w:ascii="Times New Roman" w:hAnsi="Times New Roman"/>
          <w:sz w:val="28"/>
          <w:szCs w:val="28"/>
          <w:lang w:eastAsia="ru-RU"/>
        </w:rPr>
        <w:t>Права ребёнка и формы их правовой защиты в Российском и международном законодательстве</w:t>
      </w:r>
    </w:p>
    <w:p w14:paraId="22310CE5" w14:textId="2E406C34" w:rsidR="00D31BE7" w:rsidRDefault="00D31BE7" w:rsidP="00D3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BE7">
        <w:rPr>
          <w:rFonts w:ascii="Times New Roman" w:hAnsi="Times New Roman"/>
          <w:sz w:val="28"/>
          <w:szCs w:val="28"/>
          <w:lang w:eastAsia="ru-RU"/>
        </w:rPr>
        <w:t>Применение правовых знаний в практической деятельности педагога-психолога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883E3A6" w14:textId="77777777" w:rsidR="00D31BE7" w:rsidRDefault="00D31BE7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 w:type="page"/>
      </w:r>
    </w:p>
    <w:p w14:paraId="42CC76E3" w14:textId="4C6EDCD5" w:rsidR="002D7A64" w:rsidRPr="00955EFA" w:rsidRDefault="002D7A64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8F9ADFE" w14:textId="77777777" w:rsidR="002D7A64" w:rsidRPr="00955EFA" w:rsidRDefault="002D7A64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505335E8" w14:textId="4842A90F" w:rsidR="00D31BE7" w:rsidRDefault="002D7A64" w:rsidP="00D31B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Б1.О.2</w:t>
      </w:r>
      <w:r w:rsidR="00AF690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</w:t>
      </w:r>
      <w:r w:rsidRPr="00955E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31BE7" w:rsidRPr="00D31B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Психолого-педагогический мониторинг и экспертиза</w:t>
      </w:r>
    </w:p>
    <w:p w14:paraId="74850264" w14:textId="42263F32" w:rsidR="002D7A64" w:rsidRPr="00955EFA" w:rsidRDefault="002D7A64" w:rsidP="00D31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 xml:space="preserve"> (шифр, наименование в соответствии с учебным планом)</w:t>
      </w:r>
    </w:p>
    <w:p w14:paraId="2DB9BCE7" w14:textId="77777777" w:rsidR="002D7A64" w:rsidRPr="00955EFA" w:rsidRDefault="002D7A64" w:rsidP="00955E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73A5F9" w14:textId="77777777" w:rsidR="00D31BE7" w:rsidRPr="00D31BE7" w:rsidRDefault="00D31BE7" w:rsidP="00D31BE7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1B30BA3" w14:textId="77777777" w:rsidR="00D31BE7" w:rsidRPr="00D31BE7" w:rsidRDefault="00D31BE7" w:rsidP="00D31BE7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CD23F4F" w14:textId="77777777" w:rsidR="00D31BE7" w:rsidRPr="00D31BE7" w:rsidRDefault="00D31BE7" w:rsidP="00D31BE7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65F99CC5" w14:textId="08D3A467" w:rsidR="002D7A64" w:rsidRDefault="00D31BE7" w:rsidP="00D31BE7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Форма обучения: очная.</w:t>
      </w:r>
    </w:p>
    <w:p w14:paraId="29B957A0" w14:textId="77777777" w:rsidR="00D31BE7" w:rsidRPr="00955EFA" w:rsidRDefault="00D31BE7" w:rsidP="00D31BE7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0197E" w14:textId="5DAB9B4A" w:rsidR="002D7A64" w:rsidRPr="00955EFA" w:rsidRDefault="002D7A64" w:rsidP="00D31BE7">
      <w:pPr>
        <w:numPr>
          <w:ilvl w:val="0"/>
          <w:numId w:val="6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D31BE7" w:rsidRPr="00D31BE7">
        <w:rPr>
          <w:rFonts w:ascii="Times New Roman" w:hAnsi="Times New Roman"/>
          <w:sz w:val="28"/>
          <w:szCs w:val="28"/>
        </w:rPr>
        <w:t>Психолого-педагогический мониторинг и экспертиза</w:t>
      </w:r>
      <w:r w:rsidRPr="00955EFA">
        <w:rPr>
          <w:rFonts w:ascii="Times New Roman" w:hAnsi="Times New Roman"/>
          <w:sz w:val="28"/>
          <w:szCs w:val="28"/>
        </w:rPr>
        <w:t>» относится к блоку 1 дисциплины (модули),  обязательная часть.</w:t>
      </w:r>
    </w:p>
    <w:p w14:paraId="02DECE25" w14:textId="32428725" w:rsidR="002D7A64" w:rsidRPr="00955EFA" w:rsidRDefault="002D7A64" w:rsidP="00D31BE7">
      <w:pPr>
        <w:numPr>
          <w:ilvl w:val="0"/>
          <w:numId w:val="6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D31BE7">
        <w:rPr>
          <w:rFonts w:ascii="Times New Roman" w:hAnsi="Times New Roman"/>
          <w:sz w:val="28"/>
          <w:szCs w:val="28"/>
        </w:rPr>
        <w:t>108</w:t>
      </w:r>
      <w:r w:rsidRPr="00955EFA">
        <w:rPr>
          <w:rFonts w:ascii="Times New Roman" w:hAnsi="Times New Roman"/>
          <w:sz w:val="28"/>
          <w:szCs w:val="28"/>
        </w:rPr>
        <w:t xml:space="preserve"> часов для очной форм</w:t>
      </w:r>
      <w:r w:rsidR="00D31BE7">
        <w:rPr>
          <w:rFonts w:ascii="Times New Roman" w:hAnsi="Times New Roman"/>
          <w:sz w:val="28"/>
          <w:szCs w:val="28"/>
        </w:rPr>
        <w:t>ы</w:t>
      </w:r>
      <w:r w:rsidRPr="00955EFA">
        <w:rPr>
          <w:rFonts w:ascii="Times New Roman" w:hAnsi="Times New Roman"/>
          <w:sz w:val="28"/>
          <w:szCs w:val="28"/>
        </w:rPr>
        <w:t xml:space="preserve"> обучения</w:t>
      </w:r>
      <w:r w:rsidR="00D31BE7">
        <w:rPr>
          <w:rFonts w:ascii="Times New Roman" w:hAnsi="Times New Roman"/>
          <w:sz w:val="28"/>
          <w:szCs w:val="28"/>
        </w:rPr>
        <w:t xml:space="preserve"> (3 з.е.)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38970CFA" w14:textId="7FB8114E" w:rsidR="002D7A64" w:rsidRPr="00955EFA" w:rsidRDefault="002D7A64" w:rsidP="00D31BE7">
      <w:pPr>
        <w:keepNext/>
        <w:widowControl w:val="0"/>
        <w:numPr>
          <w:ilvl w:val="0"/>
          <w:numId w:val="6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ФДО – </w:t>
      </w:r>
      <w:r w:rsidR="00D31BE7">
        <w:rPr>
          <w:rFonts w:ascii="Times New Roman" w:hAnsi="Times New Roman"/>
          <w:sz w:val="28"/>
          <w:szCs w:val="28"/>
        </w:rPr>
        <w:t xml:space="preserve">8 </w:t>
      </w:r>
      <w:r w:rsidRPr="00955EFA">
        <w:rPr>
          <w:rFonts w:ascii="Times New Roman" w:hAnsi="Times New Roman"/>
          <w:sz w:val="28"/>
          <w:szCs w:val="28"/>
        </w:rPr>
        <w:t>семестр, зачет.</w:t>
      </w:r>
    </w:p>
    <w:p w14:paraId="15D99AC2" w14:textId="67184B5E" w:rsidR="002D7A64" w:rsidRPr="00955EFA" w:rsidRDefault="002D7A64" w:rsidP="00D31BE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  <w:r w:rsidRPr="00955EFA">
        <w:rPr>
          <w:rFonts w:ascii="Times New Roman" w:hAnsi="Times New Roman"/>
          <w:spacing w:val="-6"/>
          <w:sz w:val="28"/>
          <w:szCs w:val="28"/>
          <w:lang w:eastAsia="ru-RU"/>
        </w:rPr>
        <w:t xml:space="preserve">формирование следующих компетенций: </w:t>
      </w:r>
      <w:r w:rsidR="00D31BE7">
        <w:rPr>
          <w:rFonts w:ascii="Times New Roman" w:hAnsi="Times New Roman"/>
          <w:spacing w:val="-6"/>
          <w:sz w:val="28"/>
          <w:szCs w:val="28"/>
          <w:lang w:eastAsia="ru-RU"/>
        </w:rPr>
        <w:t xml:space="preserve">УК-2, </w:t>
      </w:r>
      <w:r w:rsidRPr="00955EFA">
        <w:rPr>
          <w:rFonts w:ascii="Times New Roman" w:hAnsi="Times New Roman"/>
          <w:sz w:val="28"/>
          <w:szCs w:val="28"/>
          <w:lang w:eastAsia="ru-RU"/>
        </w:rPr>
        <w:t>ОПК-</w:t>
      </w:r>
      <w:r w:rsidR="00D31BE7">
        <w:rPr>
          <w:rFonts w:ascii="Times New Roman" w:hAnsi="Times New Roman"/>
          <w:sz w:val="28"/>
          <w:szCs w:val="28"/>
          <w:lang w:eastAsia="ru-RU"/>
        </w:rPr>
        <w:t>2</w:t>
      </w:r>
      <w:r w:rsidRPr="00955EFA">
        <w:rPr>
          <w:rFonts w:ascii="Times New Roman" w:hAnsi="Times New Roman"/>
          <w:sz w:val="28"/>
          <w:szCs w:val="28"/>
          <w:lang w:eastAsia="ru-RU"/>
        </w:rPr>
        <w:t>; ОПК-</w:t>
      </w:r>
      <w:r w:rsidR="00D31BE7">
        <w:rPr>
          <w:rFonts w:ascii="Times New Roman" w:hAnsi="Times New Roman"/>
          <w:sz w:val="28"/>
          <w:szCs w:val="28"/>
          <w:lang w:eastAsia="ru-RU"/>
        </w:rPr>
        <w:t>5.</w:t>
      </w:r>
    </w:p>
    <w:p w14:paraId="5812B6FA" w14:textId="77777777" w:rsidR="002D7A64" w:rsidRPr="00955EFA" w:rsidRDefault="002D7A64" w:rsidP="00D3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 Перечень планируемых результатов обучения по дисциплине:</w:t>
      </w:r>
    </w:p>
    <w:p w14:paraId="6526AB0A" w14:textId="77777777" w:rsidR="00D31BE7" w:rsidRP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BE7">
        <w:rPr>
          <w:sz w:val="28"/>
          <w:szCs w:val="28"/>
        </w:rPr>
        <w:t xml:space="preserve">УК-2. Способен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14:paraId="177C9865" w14:textId="77777777" w:rsidR="00D31BE7" w:rsidRP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BE7">
        <w:rPr>
          <w:sz w:val="28"/>
          <w:szCs w:val="28"/>
        </w:rPr>
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14:paraId="4D9EE6C6" w14:textId="77777777" w:rsidR="00D31BE7" w:rsidRDefault="00D31BE7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BE7">
        <w:rPr>
          <w:sz w:val="28"/>
          <w:szCs w:val="28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11F4B91B" w14:textId="2A1047CA" w:rsidR="002D7A64" w:rsidRPr="00955EFA" w:rsidRDefault="002D7A64" w:rsidP="00D31B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 Разделы дисциплины: </w:t>
      </w:r>
    </w:p>
    <w:p w14:paraId="05BF5748" w14:textId="77777777" w:rsidR="00AF6909" w:rsidRPr="00AF6909" w:rsidRDefault="00AF6909" w:rsidP="00AF6909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09">
        <w:rPr>
          <w:rFonts w:ascii="Times New Roman" w:eastAsia="Times New Roman" w:hAnsi="Times New Roman" w:cs="Times New Roman"/>
          <w:sz w:val="28"/>
          <w:szCs w:val="28"/>
        </w:rPr>
        <w:t>Теоретические и методологические основы</w:t>
      </w:r>
    </w:p>
    <w:p w14:paraId="18840FB8" w14:textId="77777777" w:rsidR="00AF6909" w:rsidRPr="00AF6909" w:rsidRDefault="00AF6909" w:rsidP="00AF6909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0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 экспертизы</w:t>
      </w:r>
    </w:p>
    <w:p w14:paraId="1D5BBFEA" w14:textId="77777777" w:rsidR="00AF6909" w:rsidRPr="00AF6909" w:rsidRDefault="00AF6909" w:rsidP="00AF6909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09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Нормативно-правовые, социальные и этические проблемы психолого- педагогической экспертизы, контроль этики экспертной деятельности в образовании </w:t>
      </w:r>
    </w:p>
    <w:p w14:paraId="63DE4514" w14:textId="77777777" w:rsidR="00AF6909" w:rsidRPr="00AF6909" w:rsidRDefault="00AF6909" w:rsidP="00AF6909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09">
        <w:rPr>
          <w:rFonts w:ascii="Times New Roman" w:eastAsia="Times New Roman" w:hAnsi="Times New Roman" w:cs="Times New Roman"/>
          <w:sz w:val="28"/>
          <w:szCs w:val="28"/>
        </w:rPr>
        <w:t>Экспертиза образовательных программ и развития образовательной организации</w:t>
      </w:r>
    </w:p>
    <w:p w14:paraId="610CFEA2" w14:textId="77777777" w:rsidR="00AF6909" w:rsidRPr="00AF6909" w:rsidRDefault="00AF6909" w:rsidP="00AF6909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09">
        <w:rPr>
          <w:rFonts w:ascii="Times New Roman" w:eastAsia="Times New Roman" w:hAnsi="Times New Roman" w:cs="Times New Roman"/>
          <w:sz w:val="28"/>
          <w:szCs w:val="28"/>
        </w:rPr>
        <w:t>Качество образовательных услуг как объект экспертизы</w:t>
      </w:r>
    </w:p>
    <w:p w14:paraId="4A917C0B" w14:textId="77777777" w:rsidR="00AF6909" w:rsidRPr="00AF6909" w:rsidRDefault="00AF6909" w:rsidP="00AF6909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0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экспертиза профилактических и коррекционно-реабилитационных программ</w:t>
      </w:r>
    </w:p>
    <w:p w14:paraId="5A5D4F0D" w14:textId="1D95A9CE" w:rsidR="002D7A64" w:rsidRPr="00AF6909" w:rsidRDefault="00AF6909" w:rsidP="00AF6909">
      <w:pPr>
        <w:pStyle w:val="a4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09">
        <w:rPr>
          <w:rFonts w:ascii="Times New Roman" w:eastAsia="Times New Roman" w:hAnsi="Times New Roman" w:cs="Times New Roman"/>
          <w:sz w:val="28"/>
          <w:szCs w:val="28"/>
        </w:rPr>
        <w:t>Организация общественной экспертизы программ и проекто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02D5F135" w14:textId="2D131BE9" w:rsidR="003A5A4F" w:rsidRPr="00955EFA" w:rsidRDefault="003A5A4F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2288D8" w14:textId="14B02A74" w:rsidR="00AF6909" w:rsidRDefault="00AF690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1F89DC0" w14:textId="77777777" w:rsidR="00AF6909" w:rsidRPr="00955EFA" w:rsidRDefault="00AF6909" w:rsidP="00AF6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9C893FD" w14:textId="77777777" w:rsidR="00AF6909" w:rsidRPr="00955EFA" w:rsidRDefault="00AF6909" w:rsidP="00AF6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6EE1FE17" w14:textId="760D5C0F" w:rsidR="00AF6909" w:rsidRDefault="00AF6909" w:rsidP="00AF6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Б1.О.2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4</w:t>
      </w:r>
      <w:r w:rsidRPr="00955E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F690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Психолого-педагогическое сопровождение дошкольного возраста</w:t>
      </w:r>
    </w:p>
    <w:p w14:paraId="6EDDA67F" w14:textId="77777777" w:rsidR="00AF6909" w:rsidRPr="00955EFA" w:rsidRDefault="00AF6909" w:rsidP="00AF6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 xml:space="preserve"> (шифр, наименование в соответствии с учебным планом)</w:t>
      </w:r>
    </w:p>
    <w:p w14:paraId="484956F0" w14:textId="77777777" w:rsidR="00AF6909" w:rsidRPr="00955EFA" w:rsidRDefault="00AF6909" w:rsidP="00AF69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0991851" w14:textId="77777777" w:rsidR="00AF6909" w:rsidRPr="00D31BE7" w:rsidRDefault="00AF6909" w:rsidP="00AF690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C46C12E" w14:textId="77777777" w:rsidR="00AF6909" w:rsidRPr="00D31BE7" w:rsidRDefault="00AF6909" w:rsidP="00AF690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16DCED0" w14:textId="77777777" w:rsidR="00AF6909" w:rsidRPr="00D31BE7" w:rsidRDefault="00AF6909" w:rsidP="00AF690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7CA3D7E0" w14:textId="77777777" w:rsidR="00AF6909" w:rsidRDefault="00AF6909" w:rsidP="00AF690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BE7">
        <w:rPr>
          <w:rFonts w:ascii="Times New Roman" w:hAnsi="Times New Roman"/>
          <w:sz w:val="28"/>
          <w:szCs w:val="28"/>
        </w:rPr>
        <w:t>Форма обучения: очная.</w:t>
      </w:r>
    </w:p>
    <w:p w14:paraId="349DB62B" w14:textId="77777777" w:rsidR="00AF6909" w:rsidRPr="00955EFA" w:rsidRDefault="00AF6909" w:rsidP="00AF690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26AF6" w14:textId="72680771" w:rsidR="00AF6909" w:rsidRPr="00955EFA" w:rsidRDefault="00AF6909" w:rsidP="00AF6909">
      <w:pPr>
        <w:numPr>
          <w:ilvl w:val="0"/>
          <w:numId w:val="6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дошкольного возраста</w:t>
      </w:r>
      <w:r w:rsidRPr="00955EFA">
        <w:rPr>
          <w:rFonts w:ascii="Times New Roman" w:hAnsi="Times New Roman"/>
          <w:sz w:val="28"/>
          <w:szCs w:val="28"/>
        </w:rPr>
        <w:t>» относится к блоку 1 дисциплины (модули),  обязательная часть.</w:t>
      </w:r>
    </w:p>
    <w:p w14:paraId="57AE22F4" w14:textId="029840A5" w:rsidR="00AF6909" w:rsidRPr="00955EFA" w:rsidRDefault="00AF6909" w:rsidP="00AF6909">
      <w:pPr>
        <w:numPr>
          <w:ilvl w:val="0"/>
          <w:numId w:val="6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9A2995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8</w:t>
      </w:r>
      <w:r w:rsidRPr="00955EFA">
        <w:rPr>
          <w:rFonts w:ascii="Times New Roman" w:hAnsi="Times New Roman"/>
          <w:sz w:val="28"/>
          <w:szCs w:val="28"/>
        </w:rPr>
        <w:t xml:space="preserve"> часов для очной форм</w:t>
      </w:r>
      <w:r>
        <w:rPr>
          <w:rFonts w:ascii="Times New Roman" w:hAnsi="Times New Roman"/>
          <w:sz w:val="28"/>
          <w:szCs w:val="28"/>
        </w:rPr>
        <w:t>ы</w:t>
      </w:r>
      <w:r w:rsidRPr="00955EFA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9A29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з.е.)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4E7FBE56" w14:textId="150A9D1F" w:rsidR="00AF6909" w:rsidRPr="00955EFA" w:rsidRDefault="00AF6909" w:rsidP="00AF6909">
      <w:pPr>
        <w:keepNext/>
        <w:widowControl w:val="0"/>
        <w:numPr>
          <w:ilvl w:val="0"/>
          <w:numId w:val="6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ФДО – </w:t>
      </w:r>
      <w:r w:rsidR="009A2995">
        <w:rPr>
          <w:rFonts w:ascii="Times New Roman" w:hAnsi="Times New Roman"/>
          <w:sz w:val="28"/>
          <w:szCs w:val="28"/>
        </w:rPr>
        <w:t xml:space="preserve">1,3,5,7 </w:t>
      </w:r>
      <w:r w:rsidRPr="00955EFA">
        <w:rPr>
          <w:rFonts w:ascii="Times New Roman" w:hAnsi="Times New Roman"/>
          <w:sz w:val="28"/>
          <w:szCs w:val="28"/>
        </w:rPr>
        <w:t>семестр</w:t>
      </w:r>
      <w:r w:rsidR="009A2995">
        <w:rPr>
          <w:rFonts w:ascii="Times New Roman" w:hAnsi="Times New Roman"/>
          <w:sz w:val="28"/>
          <w:szCs w:val="28"/>
        </w:rPr>
        <w:t>ы</w:t>
      </w:r>
      <w:r w:rsidRPr="00955EFA">
        <w:rPr>
          <w:rFonts w:ascii="Times New Roman" w:hAnsi="Times New Roman"/>
          <w:sz w:val="28"/>
          <w:szCs w:val="28"/>
        </w:rPr>
        <w:t>, зачет</w:t>
      </w:r>
      <w:r w:rsidR="009A2995">
        <w:rPr>
          <w:rFonts w:ascii="Times New Roman" w:hAnsi="Times New Roman"/>
          <w:sz w:val="28"/>
          <w:szCs w:val="28"/>
        </w:rPr>
        <w:t>; 2,4,6,8 семестры - экзамен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15B5BEF7" w14:textId="40B774B4" w:rsidR="00AF6909" w:rsidRPr="00955EFA" w:rsidRDefault="00AF6909" w:rsidP="00AF6909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  <w:r w:rsidRPr="00955EFA">
        <w:rPr>
          <w:rFonts w:ascii="Times New Roman" w:hAnsi="Times New Roman"/>
          <w:spacing w:val="-6"/>
          <w:sz w:val="28"/>
          <w:szCs w:val="28"/>
          <w:lang w:eastAsia="ru-RU"/>
        </w:rPr>
        <w:t xml:space="preserve">формирование следующих компетенций: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УК-1, </w:t>
      </w:r>
      <w:r w:rsidRPr="00955EFA">
        <w:rPr>
          <w:rFonts w:ascii="Times New Roman" w:hAnsi="Times New Roman"/>
          <w:sz w:val="28"/>
          <w:szCs w:val="28"/>
          <w:lang w:eastAsia="ru-RU"/>
        </w:rPr>
        <w:t>ОПК-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55EFA">
        <w:rPr>
          <w:rFonts w:ascii="Times New Roman" w:hAnsi="Times New Roman"/>
          <w:sz w:val="28"/>
          <w:szCs w:val="28"/>
          <w:lang w:eastAsia="ru-RU"/>
        </w:rPr>
        <w:t>; ОПК-</w:t>
      </w:r>
      <w:r>
        <w:rPr>
          <w:rFonts w:ascii="Times New Roman" w:hAnsi="Times New Roman"/>
          <w:sz w:val="28"/>
          <w:szCs w:val="28"/>
          <w:lang w:eastAsia="ru-RU"/>
        </w:rPr>
        <w:t>5, ОПК-7.</w:t>
      </w:r>
    </w:p>
    <w:p w14:paraId="786BB569" w14:textId="77777777" w:rsidR="00AF6909" w:rsidRPr="00955EFA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 Перечень планируемых результатов обучения по дисциплине:</w:t>
      </w:r>
    </w:p>
    <w:p w14:paraId="5E01B6BB" w14:textId="77777777" w:rsidR="00AF6909" w:rsidRPr="00AF6909" w:rsidRDefault="00AF6909" w:rsidP="00AF6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909">
        <w:rPr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6890F28E" w14:textId="49E236C5" w:rsidR="00AF6909" w:rsidRPr="00AF6909" w:rsidRDefault="00AF6909" w:rsidP="00AF6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909">
        <w:rPr>
          <w:sz w:val="28"/>
          <w:szCs w:val="28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14:paraId="1BB61864" w14:textId="065C1204" w:rsidR="00AF6909" w:rsidRPr="00AF6909" w:rsidRDefault="00AF6909" w:rsidP="00AF6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909">
        <w:rPr>
          <w:sz w:val="28"/>
          <w:szCs w:val="28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4C600B76" w14:textId="77777777" w:rsidR="00AF6909" w:rsidRDefault="00AF6909" w:rsidP="00AF6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909">
        <w:rPr>
          <w:sz w:val="28"/>
          <w:szCs w:val="28"/>
        </w:rPr>
        <w:t>ОПК-7 Способен взаимодействовать с участниками образовательных отношений в рамках реализации образовательных программ</w:t>
      </w:r>
    </w:p>
    <w:p w14:paraId="2DBF6F60" w14:textId="152BCCE4" w:rsidR="00AF6909" w:rsidRPr="00955EFA" w:rsidRDefault="00AF6909" w:rsidP="00AF69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 Разделы дисциплины: </w:t>
      </w:r>
    </w:p>
    <w:p w14:paraId="75013A5F" w14:textId="77777777" w:rsidR="00AF6909" w:rsidRP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семьи в перинатальный период</w:t>
      </w:r>
    </w:p>
    <w:p w14:paraId="45596807" w14:textId="5AF9FAA6" w:rsidR="003A5A4F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родительства</w:t>
      </w:r>
      <w:r>
        <w:rPr>
          <w:rFonts w:ascii="Times New Roman" w:hAnsi="Times New Roman"/>
          <w:sz w:val="28"/>
          <w:szCs w:val="28"/>
        </w:rPr>
        <w:t>.</w:t>
      </w:r>
    </w:p>
    <w:p w14:paraId="1459AC2F" w14:textId="587570D3" w:rsid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младенческого возраста</w:t>
      </w:r>
      <w:r>
        <w:rPr>
          <w:rFonts w:ascii="Times New Roman" w:hAnsi="Times New Roman"/>
          <w:sz w:val="28"/>
          <w:szCs w:val="28"/>
        </w:rPr>
        <w:t>.</w:t>
      </w:r>
    </w:p>
    <w:p w14:paraId="28F13196" w14:textId="77777777" w:rsidR="00AF6909" w:rsidRP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Особенности раннего детства</w:t>
      </w:r>
    </w:p>
    <w:p w14:paraId="4F51F509" w14:textId="02222F2D" w:rsid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раннего детства</w:t>
      </w:r>
      <w:r>
        <w:rPr>
          <w:rFonts w:ascii="Times New Roman" w:hAnsi="Times New Roman"/>
          <w:sz w:val="28"/>
          <w:szCs w:val="28"/>
        </w:rPr>
        <w:t>.</w:t>
      </w:r>
    </w:p>
    <w:p w14:paraId="4B9B4636" w14:textId="000CFDCB" w:rsid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раннего детства в ДОУ</w:t>
      </w:r>
      <w:r>
        <w:rPr>
          <w:rFonts w:ascii="Times New Roman" w:hAnsi="Times New Roman"/>
          <w:sz w:val="28"/>
          <w:szCs w:val="28"/>
        </w:rPr>
        <w:t>.</w:t>
      </w:r>
    </w:p>
    <w:p w14:paraId="361CAB26" w14:textId="77777777" w:rsidR="00AF6909" w:rsidRP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Особенности дошкольного детства</w:t>
      </w:r>
    </w:p>
    <w:p w14:paraId="44582440" w14:textId="3ACE172E" w:rsid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дошкольного детства</w:t>
      </w:r>
      <w:r>
        <w:rPr>
          <w:rFonts w:ascii="Times New Roman" w:hAnsi="Times New Roman"/>
          <w:sz w:val="28"/>
          <w:szCs w:val="28"/>
        </w:rPr>
        <w:t>.</w:t>
      </w:r>
    </w:p>
    <w:p w14:paraId="5872E8BE" w14:textId="155FBD4D" w:rsid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подготовки к школе</w:t>
      </w:r>
      <w:r>
        <w:rPr>
          <w:rFonts w:ascii="Times New Roman" w:hAnsi="Times New Roman"/>
          <w:sz w:val="28"/>
          <w:szCs w:val="28"/>
        </w:rPr>
        <w:t>.</w:t>
      </w:r>
    </w:p>
    <w:p w14:paraId="6CF10561" w14:textId="77777777" w:rsidR="00AF6909" w:rsidRP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lastRenderedPageBreak/>
        <w:t>Психолого-педагогическое сопровождение детей-сирот и детей, оставшихся без попечения родителей, в дошкольном возрасте</w:t>
      </w:r>
    </w:p>
    <w:p w14:paraId="072A0A62" w14:textId="3C90F32F" w:rsid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14:paraId="7500463F" w14:textId="77777777" w:rsidR="00AF6909" w:rsidRPr="00AF6909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детей из неблагополучных семей</w:t>
      </w:r>
    </w:p>
    <w:p w14:paraId="433284C9" w14:textId="2693C517" w:rsidR="00AF6909" w:rsidRPr="00955EFA" w:rsidRDefault="00AF6909" w:rsidP="00AF6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09">
        <w:rPr>
          <w:rFonts w:ascii="Times New Roman" w:hAnsi="Times New Roman"/>
          <w:sz w:val="28"/>
          <w:szCs w:val="28"/>
        </w:rPr>
        <w:t>Психолого-педагогическое сопровождение детей беженцев и пострадавших от боевых действий</w:t>
      </w:r>
    </w:p>
    <w:p w14:paraId="0AB3501F" w14:textId="533A5C91" w:rsidR="009A2995" w:rsidRDefault="009A299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471F142" w14:textId="77777777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299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24147F8" w14:textId="7E257472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5D72CA83" w14:textId="11CB18D6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2995">
        <w:rPr>
          <w:rFonts w:ascii="Times New Roman" w:hAnsi="Times New Roman"/>
          <w:b/>
          <w:sz w:val="28"/>
          <w:szCs w:val="28"/>
          <w:u w:val="single"/>
        </w:rPr>
        <w:t>Б1.О.2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9A2995">
        <w:rPr>
          <w:rFonts w:ascii="Times New Roman" w:hAnsi="Times New Roman"/>
          <w:b/>
          <w:sz w:val="28"/>
          <w:szCs w:val="28"/>
          <w:u w:val="single"/>
        </w:rPr>
        <w:t xml:space="preserve"> Менеджмент и экономика в образовании</w:t>
      </w:r>
    </w:p>
    <w:p w14:paraId="17CFE021" w14:textId="7DF1393D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1CD611FB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B7C824E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29FC60C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67DA0C9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2C8E2479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641A0D8C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869AA9" w14:textId="77105926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4.</w:t>
      </w:r>
      <w:r w:rsidRPr="009A2995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«Менеджмент и экономика в образовании» относится к блоку 1 дисциплины (модули),  обязательная часть.</w:t>
      </w:r>
    </w:p>
    <w:p w14:paraId="04E82754" w14:textId="6ABE92F4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5.</w:t>
      </w:r>
      <w:r w:rsidRPr="009A2995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108</w:t>
      </w:r>
      <w:r w:rsidRPr="009A2995">
        <w:rPr>
          <w:rFonts w:ascii="Times New Roman" w:hAnsi="Times New Roman"/>
          <w:bCs/>
          <w:sz w:val="28"/>
          <w:szCs w:val="28"/>
        </w:rPr>
        <w:t xml:space="preserve"> часов для очной формы обучения (3 з.е.).</w:t>
      </w:r>
    </w:p>
    <w:p w14:paraId="59398480" w14:textId="4957C534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6.</w:t>
      </w:r>
      <w:r w:rsidRPr="009A2995">
        <w:rPr>
          <w:rFonts w:ascii="Times New Roman" w:hAnsi="Times New Roman"/>
          <w:bCs/>
          <w:sz w:val="28"/>
          <w:szCs w:val="28"/>
        </w:rPr>
        <w:tab/>
        <w:t>Семестр освоения дисциплины и форма промежуточной аттестации: ФДО – 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995">
        <w:rPr>
          <w:rFonts w:ascii="Times New Roman" w:hAnsi="Times New Roman"/>
          <w:bCs/>
          <w:sz w:val="28"/>
          <w:szCs w:val="28"/>
        </w:rPr>
        <w:t>семестр - экзамен.</w:t>
      </w:r>
    </w:p>
    <w:p w14:paraId="0E9D0B2E" w14:textId="24F5029F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4. Цель освоения дисциплины (модуля): формирование следующих компетенций: УК-</w:t>
      </w:r>
      <w:r>
        <w:rPr>
          <w:rFonts w:ascii="Times New Roman" w:hAnsi="Times New Roman"/>
          <w:bCs/>
          <w:sz w:val="28"/>
          <w:szCs w:val="28"/>
        </w:rPr>
        <w:t>2</w:t>
      </w:r>
      <w:r w:rsidRPr="009A299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</w:t>
      </w:r>
      <w:r w:rsidRPr="009A2995">
        <w:rPr>
          <w:rFonts w:ascii="Times New Roman" w:hAnsi="Times New Roman"/>
          <w:bCs/>
          <w:sz w:val="28"/>
          <w:szCs w:val="28"/>
        </w:rPr>
        <w:t>К-</w:t>
      </w:r>
      <w:r>
        <w:rPr>
          <w:rFonts w:ascii="Times New Roman" w:hAnsi="Times New Roman"/>
          <w:bCs/>
          <w:sz w:val="28"/>
          <w:szCs w:val="28"/>
        </w:rPr>
        <w:t>9</w:t>
      </w:r>
      <w:r w:rsidRPr="009A2995">
        <w:rPr>
          <w:rFonts w:ascii="Times New Roman" w:hAnsi="Times New Roman"/>
          <w:bCs/>
          <w:sz w:val="28"/>
          <w:szCs w:val="28"/>
        </w:rPr>
        <w:t>.</w:t>
      </w:r>
    </w:p>
    <w:p w14:paraId="39C28DAC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5.  Перечень планируемых результатов обучения по дисциплине:</w:t>
      </w:r>
    </w:p>
    <w:p w14:paraId="34A66DEB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УК-2. Способен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74182C74" w14:textId="77777777" w:rsid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УК-9. Способен принимать обоснованные экономические решения в различных областях жизнедеятельности.</w:t>
      </w:r>
    </w:p>
    <w:p w14:paraId="21FACF1C" w14:textId="257AD3B2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6.  Разделы дисциплины: </w:t>
      </w:r>
    </w:p>
    <w:p w14:paraId="0B619DF8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1. Образование как система и отрасль народного хозяйства </w:t>
      </w:r>
    </w:p>
    <w:p w14:paraId="3AF5F7E1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2. Теоретические основы управления в образовании</w:t>
      </w:r>
    </w:p>
    <w:p w14:paraId="093342D7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3. Экономические аспекты и организационно - правовые основы образования </w:t>
      </w:r>
    </w:p>
    <w:p w14:paraId="0E97EC41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4. Функции управления, принятие решений и коммуникации в управлении в сфере образования </w:t>
      </w:r>
    </w:p>
    <w:p w14:paraId="754F2B4A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5. Трудовые ресурсы и безработица в сфере образования </w:t>
      </w:r>
    </w:p>
    <w:p w14:paraId="793CA021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6. Бюджетное и внебюджетное финансирование. Спонсорство как источник материального обеспечения</w:t>
      </w:r>
    </w:p>
    <w:p w14:paraId="25D801B5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7.  Нормативно-правовые основы педагогического менеджмента</w:t>
      </w:r>
    </w:p>
    <w:p w14:paraId="6AC64FFF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8.  Менеджмент  услуг в образовательных организациях</w:t>
      </w:r>
    </w:p>
    <w:p w14:paraId="54F7E245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9.Социально-психологические аспекты менеджмента в образовании</w:t>
      </w:r>
    </w:p>
    <w:p w14:paraId="4563E9B8" w14:textId="44B05BFD" w:rsid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10. Экономический анализ деятельности образовательных организаций</w:t>
      </w:r>
    </w:p>
    <w:p w14:paraId="0E1BBAD6" w14:textId="3CC5DA78" w:rsidR="009A2995" w:rsidRDefault="009A299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7005170" w14:textId="77777777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299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2412E66" w14:textId="77777777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699DCA6E" w14:textId="3028C4E3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2995">
        <w:rPr>
          <w:rFonts w:ascii="Times New Roman" w:hAnsi="Times New Roman"/>
          <w:b/>
          <w:sz w:val="28"/>
          <w:szCs w:val="28"/>
          <w:u w:val="single"/>
        </w:rPr>
        <w:t>Б1.О.2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9A29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77D7" w:rsidRPr="009477D7">
        <w:rPr>
          <w:rFonts w:ascii="Times New Roman" w:hAnsi="Times New Roman"/>
          <w:b/>
          <w:sz w:val="28"/>
          <w:szCs w:val="28"/>
          <w:u w:val="single"/>
        </w:rPr>
        <w:t>Математические методы в психологии и педагогике</w:t>
      </w:r>
    </w:p>
    <w:p w14:paraId="656BD3D2" w14:textId="77777777" w:rsidR="009A2995" w:rsidRPr="009A2995" w:rsidRDefault="009A2995" w:rsidP="009A29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74AA14C6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BEBE8F1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4542683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0B565BF1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0B11D2B1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45CC953C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485FCD5" w14:textId="775D8B8F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4.</w:t>
      </w:r>
      <w:r w:rsidRPr="009A2995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="009477D7" w:rsidRPr="009477D7">
        <w:rPr>
          <w:rFonts w:ascii="Times New Roman" w:hAnsi="Times New Roman"/>
          <w:bCs/>
          <w:sz w:val="28"/>
          <w:szCs w:val="28"/>
        </w:rPr>
        <w:t>Математические методы в психологии и педагогике</w:t>
      </w:r>
      <w:r w:rsidRPr="009A2995">
        <w:rPr>
          <w:rFonts w:ascii="Times New Roman" w:hAnsi="Times New Roman"/>
          <w:bCs/>
          <w:sz w:val="28"/>
          <w:szCs w:val="28"/>
        </w:rPr>
        <w:t>» относится к блоку 1 дисциплины (модули),  обязательная часть.</w:t>
      </w:r>
    </w:p>
    <w:p w14:paraId="33414FA5" w14:textId="158CC189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5.</w:t>
      </w:r>
      <w:r w:rsidRPr="009A2995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72</w:t>
      </w:r>
      <w:r w:rsidRPr="009A2995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9A2995">
        <w:rPr>
          <w:rFonts w:ascii="Times New Roman" w:hAnsi="Times New Roman"/>
          <w:bCs/>
          <w:sz w:val="28"/>
          <w:szCs w:val="28"/>
        </w:rPr>
        <w:t xml:space="preserve"> для очной формы обучения (</w:t>
      </w:r>
      <w:r>
        <w:rPr>
          <w:rFonts w:ascii="Times New Roman" w:hAnsi="Times New Roman"/>
          <w:bCs/>
          <w:sz w:val="28"/>
          <w:szCs w:val="28"/>
        </w:rPr>
        <w:t>2</w:t>
      </w:r>
      <w:r w:rsidRPr="009A2995">
        <w:rPr>
          <w:rFonts w:ascii="Times New Roman" w:hAnsi="Times New Roman"/>
          <w:bCs/>
          <w:sz w:val="28"/>
          <w:szCs w:val="28"/>
        </w:rPr>
        <w:t xml:space="preserve"> з.е.).</w:t>
      </w:r>
    </w:p>
    <w:p w14:paraId="6B9945BB" w14:textId="143879EC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6.</w:t>
      </w:r>
      <w:r w:rsidRPr="009A2995">
        <w:rPr>
          <w:rFonts w:ascii="Times New Roman" w:hAnsi="Times New Roman"/>
          <w:bCs/>
          <w:sz w:val="28"/>
          <w:szCs w:val="28"/>
        </w:rPr>
        <w:tab/>
        <w:t>Семестр освоения дисциплины и форма промежуточной аттестации: ФДО – 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995">
        <w:rPr>
          <w:rFonts w:ascii="Times New Roman" w:hAnsi="Times New Roman"/>
          <w:bCs/>
          <w:sz w:val="28"/>
          <w:szCs w:val="28"/>
        </w:rPr>
        <w:t xml:space="preserve">семестр -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9A2995">
        <w:rPr>
          <w:rFonts w:ascii="Times New Roman" w:hAnsi="Times New Roman"/>
          <w:bCs/>
          <w:sz w:val="28"/>
          <w:szCs w:val="28"/>
        </w:rPr>
        <w:t>.</w:t>
      </w:r>
    </w:p>
    <w:p w14:paraId="7214FA23" w14:textId="18C16CCD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4. Цель освоения дисциплины (модуля): формирование следующих компетенций:</w:t>
      </w:r>
      <w:r>
        <w:rPr>
          <w:rFonts w:ascii="Times New Roman" w:hAnsi="Times New Roman"/>
          <w:bCs/>
          <w:sz w:val="28"/>
          <w:szCs w:val="28"/>
        </w:rPr>
        <w:t xml:space="preserve">УК-1, </w:t>
      </w:r>
      <w:r w:rsidRPr="009A2995">
        <w:rPr>
          <w:rFonts w:ascii="Times New Roman" w:hAnsi="Times New Roman"/>
          <w:bCs/>
          <w:sz w:val="28"/>
          <w:szCs w:val="28"/>
        </w:rPr>
        <w:t>УК-</w:t>
      </w:r>
      <w:r>
        <w:rPr>
          <w:rFonts w:ascii="Times New Roman" w:hAnsi="Times New Roman"/>
          <w:bCs/>
          <w:sz w:val="28"/>
          <w:szCs w:val="28"/>
        </w:rPr>
        <w:t>2</w:t>
      </w:r>
      <w:r w:rsidRPr="009A299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ОП</w:t>
      </w:r>
      <w:r w:rsidRPr="009A2995">
        <w:rPr>
          <w:rFonts w:ascii="Times New Roman" w:hAnsi="Times New Roman"/>
          <w:bCs/>
          <w:sz w:val="28"/>
          <w:szCs w:val="28"/>
        </w:rPr>
        <w:t>К-</w:t>
      </w:r>
      <w:r>
        <w:rPr>
          <w:rFonts w:ascii="Times New Roman" w:hAnsi="Times New Roman"/>
          <w:bCs/>
          <w:sz w:val="28"/>
          <w:szCs w:val="28"/>
        </w:rPr>
        <w:t>5, ОПК-6, ОПК-8</w:t>
      </w:r>
      <w:r w:rsidRPr="009A2995">
        <w:rPr>
          <w:rFonts w:ascii="Times New Roman" w:hAnsi="Times New Roman"/>
          <w:bCs/>
          <w:sz w:val="28"/>
          <w:szCs w:val="28"/>
        </w:rPr>
        <w:t>.</w:t>
      </w:r>
    </w:p>
    <w:p w14:paraId="29CCFD70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5.  Перечень планируемых результатов обучения по дисциплине:</w:t>
      </w:r>
    </w:p>
    <w:p w14:paraId="7331CFB2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8F9CA83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4645016C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6054744F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3E86AF06" w14:textId="77777777" w:rsid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ОПК-8. Способен осуществлять педагогическую деятельность на основе специальных научных знаний.</w:t>
      </w:r>
    </w:p>
    <w:p w14:paraId="66DC1D5C" w14:textId="4F77B5CF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6.  Разделы дисциплины: </w:t>
      </w:r>
    </w:p>
    <w:p w14:paraId="1A07B054" w14:textId="16B9D3A8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Сущность математической обработки данных в психологии и педагогике</w:t>
      </w:r>
    </w:p>
    <w:p w14:paraId="34044070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Способы представления статистических данных </w:t>
      </w:r>
    </w:p>
    <w:p w14:paraId="2228CBD3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Количественные характеристики случайной величины. Законы распределения случайной величины </w:t>
      </w:r>
    </w:p>
    <w:p w14:paraId="12202DE7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Статистическая проверка гипотез </w:t>
      </w:r>
    </w:p>
    <w:p w14:paraId="778DBEFF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Выявление различий в уровне исследуемого признака. Непараметрические критерии</w:t>
      </w:r>
    </w:p>
    <w:p w14:paraId="13E532CD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lastRenderedPageBreak/>
        <w:t>Оценка достоверности сдвига в значениях исследуемого признака. Непараметрические критерии</w:t>
      </w:r>
    </w:p>
    <w:p w14:paraId="5ADAA72E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Выявление различий в распределении признака. Многофункциональные статистические критерии</w:t>
      </w:r>
    </w:p>
    <w:p w14:paraId="114C7F35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Методы параметрической статистики</w:t>
      </w:r>
    </w:p>
    <w:p w14:paraId="3EB8D285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Основы корреляционного анализа</w:t>
      </w:r>
    </w:p>
    <w:p w14:paraId="53710FFB" w14:textId="77777777" w:rsidR="009A2995" w:rsidRP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Основы регрессионного анализа. Факторный анализ. Кластерный анализ Дисперсионный анализ.</w:t>
      </w:r>
    </w:p>
    <w:p w14:paraId="0317317A" w14:textId="337EFDF4" w:rsidR="009A2995" w:rsidRDefault="009A2995" w:rsidP="009A29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Прикладные программы исследования с использованием ИКТ</w:t>
      </w:r>
    </w:p>
    <w:p w14:paraId="0D5AF41B" w14:textId="71F98FBF" w:rsidR="009A2995" w:rsidRDefault="009A299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7F0FBB6" w14:textId="77777777" w:rsidR="009477D7" w:rsidRPr="009A2995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299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2F558C6" w14:textId="77777777" w:rsidR="009477D7" w:rsidRPr="009A2995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395B6DBC" w14:textId="1841D8F2" w:rsidR="009477D7" w:rsidRPr="009A2995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2995">
        <w:rPr>
          <w:rFonts w:ascii="Times New Roman" w:hAnsi="Times New Roman"/>
          <w:b/>
          <w:sz w:val="28"/>
          <w:szCs w:val="28"/>
          <w:u w:val="single"/>
        </w:rPr>
        <w:t>Б1.О.2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9A29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Культурология</w:t>
      </w:r>
    </w:p>
    <w:p w14:paraId="038D9BEB" w14:textId="77777777" w:rsidR="009477D7" w:rsidRPr="009A2995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6AA338F2" w14:textId="77777777" w:rsidR="009477D7" w:rsidRPr="009A2995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2CC8D0F" w14:textId="77777777" w:rsidR="009477D7" w:rsidRPr="009A2995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C4C3690" w14:textId="77777777" w:rsidR="009477D7" w:rsidRPr="009A2995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2D62268" w14:textId="77777777" w:rsidR="009477D7" w:rsidRPr="009A2995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0BF2BF6F" w14:textId="77777777" w:rsidR="009477D7" w:rsidRPr="009A2995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995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AA6BC05" w14:textId="77777777" w:rsidR="009477D7" w:rsidRPr="009A2995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524F0D" w14:textId="33455FF4" w:rsidR="009477D7" w:rsidRPr="00EC4559" w:rsidRDefault="009477D7" w:rsidP="009477D7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>
        <w:rPr>
          <w:rFonts w:ascii="Times New Roman" w:hAnsi="Times New Roman"/>
          <w:sz w:val="28"/>
          <w:szCs w:val="28"/>
        </w:rPr>
        <w:t>Культурология</w:t>
      </w:r>
      <w:r w:rsidRPr="00EC4559">
        <w:rPr>
          <w:rFonts w:ascii="Times New Roman" w:hAnsi="Times New Roman"/>
          <w:sz w:val="28"/>
          <w:szCs w:val="28"/>
        </w:rPr>
        <w:t>» относится к блоку 1 дисциплины (модули), обязательная часть .</w:t>
      </w:r>
    </w:p>
    <w:p w14:paraId="43AF9CC9" w14:textId="77777777" w:rsidR="009477D7" w:rsidRPr="00EC4559" w:rsidRDefault="009477D7" w:rsidP="009477D7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>Общая трудоемкость дисциплины составляет 2 зачетные единицы, 72 час.</w:t>
      </w:r>
    </w:p>
    <w:p w14:paraId="431E969F" w14:textId="077EE4B8" w:rsidR="009477D7" w:rsidRPr="00EC4559" w:rsidRDefault="009477D7" w:rsidP="009477D7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- 4 семестр, зачёт.</w:t>
      </w:r>
    </w:p>
    <w:p w14:paraId="0785362B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14:paraId="1C7BD262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>- сформировать у студентов понятие культурологии в системе гуманитарного знания;</w:t>
      </w:r>
    </w:p>
    <w:p w14:paraId="5542CD5F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 xml:space="preserve">- ознакомить студентов с общекультурными ценностями человечества;  </w:t>
      </w:r>
    </w:p>
    <w:p w14:paraId="7ECD9232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 xml:space="preserve">-  дать студентам представление о культуре и традициях народов мира; </w:t>
      </w:r>
    </w:p>
    <w:p w14:paraId="2F6E7C74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 xml:space="preserve">-  уделить внимание овладению культурой мышления, умению в </w:t>
      </w:r>
    </w:p>
    <w:p w14:paraId="3CA94462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 xml:space="preserve">письменной и устной форме ясно и обоснованно представлять результаты своей мыслительной деятельности;  </w:t>
      </w:r>
    </w:p>
    <w:p w14:paraId="44B14010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 xml:space="preserve">-  развить навыки творческого мышления на основе изучения научной литературы и монографий по культурологии; </w:t>
      </w:r>
    </w:p>
    <w:p w14:paraId="5EF38532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>- помочь студентам сформировать личностные качества и нравственные ценности человека высокой культуры и социальной ответственности.</w:t>
      </w:r>
    </w:p>
    <w:p w14:paraId="3F49B1C5" w14:textId="77777777" w:rsidR="009477D7" w:rsidRPr="00EC4559" w:rsidRDefault="009477D7" w:rsidP="009477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559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100C3866" w14:textId="77777777" w:rsidR="009477D7" w:rsidRPr="009477D7" w:rsidRDefault="009477D7" w:rsidP="009477D7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eastAsia="en-US" w:bidi="ru-RU"/>
        </w:rPr>
      </w:pPr>
      <w:r w:rsidRPr="009477D7">
        <w:rPr>
          <w:rFonts w:eastAsia="Courier New"/>
          <w:sz w:val="28"/>
          <w:szCs w:val="28"/>
          <w:lang w:eastAsia="en-US" w:bidi="ru-RU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14:paraId="34205B7C" w14:textId="77777777" w:rsidR="009477D7" w:rsidRDefault="009477D7" w:rsidP="009477D7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eastAsia="en-US" w:bidi="ru-RU"/>
        </w:rPr>
      </w:pPr>
      <w:r w:rsidRPr="009477D7">
        <w:rPr>
          <w:rFonts w:eastAsia="Courier New"/>
          <w:sz w:val="28"/>
          <w:szCs w:val="28"/>
          <w:lang w:eastAsia="en-US" w:bidi="ru-RU"/>
        </w:rPr>
        <w:t>ОПК-4 Способен осуществлять духовно-нравственное воспитание обучающихся на основе базовых национальных ценностей</w:t>
      </w:r>
      <w:r>
        <w:rPr>
          <w:rFonts w:eastAsia="Courier New"/>
          <w:sz w:val="28"/>
          <w:szCs w:val="28"/>
          <w:lang w:eastAsia="en-US" w:bidi="ru-RU"/>
        </w:rPr>
        <w:t>.</w:t>
      </w:r>
    </w:p>
    <w:p w14:paraId="2E991DC3" w14:textId="5C93FB66" w:rsidR="009477D7" w:rsidRPr="00EC4559" w:rsidRDefault="009477D7" w:rsidP="009477D7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559">
        <w:rPr>
          <w:sz w:val="28"/>
          <w:szCs w:val="28"/>
        </w:rPr>
        <w:t xml:space="preserve">6. Разделы дисциплины: </w:t>
      </w:r>
    </w:p>
    <w:p w14:paraId="43179AEE" w14:textId="77777777" w:rsidR="009477D7" w:rsidRPr="00EC4559" w:rsidRDefault="009477D7" w:rsidP="009477D7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559">
        <w:rPr>
          <w:sz w:val="28"/>
          <w:szCs w:val="28"/>
        </w:rPr>
        <w:t>- Культурология в системе гуманитарного знания</w:t>
      </w:r>
    </w:p>
    <w:p w14:paraId="7B9F752C" w14:textId="77777777" w:rsidR="009477D7" w:rsidRPr="00EC4559" w:rsidRDefault="009477D7" w:rsidP="009477D7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559">
        <w:rPr>
          <w:sz w:val="28"/>
          <w:szCs w:val="28"/>
        </w:rPr>
        <w:t>- Основные понятия культурологи</w:t>
      </w:r>
    </w:p>
    <w:p w14:paraId="2F5F1B96" w14:textId="77777777" w:rsidR="009477D7" w:rsidRPr="00EC4559" w:rsidRDefault="009477D7" w:rsidP="009477D7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559">
        <w:rPr>
          <w:sz w:val="28"/>
          <w:szCs w:val="28"/>
        </w:rPr>
        <w:t>- Онтология культуры</w:t>
      </w:r>
    </w:p>
    <w:p w14:paraId="6EB2140B" w14:textId="77777777" w:rsidR="009477D7" w:rsidRPr="00EC4559" w:rsidRDefault="009477D7" w:rsidP="009477D7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559">
        <w:rPr>
          <w:sz w:val="28"/>
          <w:szCs w:val="28"/>
        </w:rPr>
        <w:t>- Типология и динамика культуры</w:t>
      </w:r>
    </w:p>
    <w:p w14:paraId="33D90E54" w14:textId="4F2EECB5" w:rsidR="009477D7" w:rsidRDefault="009477D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281524" w14:textId="77777777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Hlk183774655"/>
      <w:r w:rsidRPr="009477D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FBFF199" w14:textId="77777777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11A46D86" w14:textId="4A97827F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77D7">
        <w:rPr>
          <w:rFonts w:ascii="Times New Roman" w:hAnsi="Times New Roman"/>
          <w:b/>
          <w:sz w:val="28"/>
          <w:szCs w:val="28"/>
          <w:u w:val="single"/>
        </w:rPr>
        <w:t xml:space="preserve">Б1.О.28 </w:t>
      </w:r>
      <w:r>
        <w:rPr>
          <w:rFonts w:ascii="Times New Roman" w:hAnsi="Times New Roman"/>
          <w:b/>
          <w:sz w:val="28"/>
          <w:szCs w:val="28"/>
          <w:u w:val="single"/>
        </w:rPr>
        <w:t>Педагогическая психология</w:t>
      </w:r>
    </w:p>
    <w:p w14:paraId="6C0A7994" w14:textId="77777777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68E7230A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3835A4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56E837C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BB6FAA5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65BA7A89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3DFBB781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CBBB29E" w14:textId="4387C924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1.</w:t>
      </w:r>
      <w:r w:rsidRPr="009477D7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>
        <w:rPr>
          <w:rFonts w:ascii="Times New Roman" w:hAnsi="Times New Roman"/>
          <w:bCs/>
          <w:sz w:val="28"/>
          <w:szCs w:val="28"/>
        </w:rPr>
        <w:t>Педагогическая психология</w:t>
      </w:r>
      <w:r w:rsidRPr="009477D7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 .</w:t>
      </w:r>
    </w:p>
    <w:p w14:paraId="47C040AC" w14:textId="4A7F32FB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2.</w:t>
      </w:r>
      <w:r w:rsidRPr="009477D7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9477D7">
        <w:rPr>
          <w:rFonts w:ascii="Times New Roman" w:hAnsi="Times New Roman"/>
          <w:bCs/>
          <w:sz w:val="28"/>
          <w:szCs w:val="28"/>
        </w:rPr>
        <w:t xml:space="preserve"> зачетные единицы, </w:t>
      </w:r>
      <w:r>
        <w:rPr>
          <w:rFonts w:ascii="Times New Roman" w:hAnsi="Times New Roman"/>
          <w:bCs/>
          <w:sz w:val="28"/>
          <w:szCs w:val="28"/>
        </w:rPr>
        <w:t>108</w:t>
      </w:r>
      <w:r w:rsidRPr="009477D7">
        <w:rPr>
          <w:rFonts w:ascii="Times New Roman" w:hAnsi="Times New Roman"/>
          <w:bCs/>
          <w:sz w:val="28"/>
          <w:szCs w:val="28"/>
        </w:rPr>
        <w:t xml:space="preserve"> час.</w:t>
      </w:r>
    </w:p>
    <w:p w14:paraId="357DE844" w14:textId="305BF7C1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3.</w:t>
      </w:r>
      <w:r w:rsidRPr="009477D7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- </w:t>
      </w:r>
      <w:r>
        <w:rPr>
          <w:rFonts w:ascii="Times New Roman" w:hAnsi="Times New Roman"/>
          <w:bCs/>
          <w:sz w:val="28"/>
          <w:szCs w:val="28"/>
        </w:rPr>
        <w:t>3</w:t>
      </w:r>
      <w:r w:rsidRPr="009477D7">
        <w:rPr>
          <w:rFonts w:ascii="Times New Roman" w:hAnsi="Times New Roman"/>
          <w:bCs/>
          <w:sz w:val="28"/>
          <w:szCs w:val="28"/>
        </w:rPr>
        <w:t xml:space="preserve"> семестр, зачёт.</w:t>
      </w:r>
    </w:p>
    <w:p w14:paraId="67CD0731" w14:textId="65DE90B2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сформировать у студентов </w:t>
      </w:r>
      <w:r>
        <w:rPr>
          <w:rFonts w:ascii="Times New Roman" w:hAnsi="Times New Roman"/>
          <w:bCs/>
          <w:sz w:val="28"/>
          <w:szCs w:val="28"/>
        </w:rPr>
        <w:t>представления в области педагогической психологии, выражающиеся в компетенциях УК-3, ОПК-3, ОПК-5, ОПК-7, ОПК-8.</w:t>
      </w:r>
    </w:p>
    <w:p w14:paraId="3F99CF99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7A72DD9A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УК -3 Способен осуществлять социальное взаимодействие и реализовывать свою роль в команде</w:t>
      </w:r>
    </w:p>
    <w:p w14:paraId="235F476F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14:paraId="19443868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6934A168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ОПК-7 Способен взаимодействовать с участниками образовательных отношений в рамках реализации образовательных программ</w:t>
      </w:r>
    </w:p>
    <w:p w14:paraId="4323180D" w14:textId="77777777" w:rsid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ОПК-8 Способен осуществлять педагогическую деятельность на основе специальных научных знаний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D254E1B" w14:textId="1329BC22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38B393F9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Предмет, задачи, структура, методы, основные понятия педагогической психологии</w:t>
      </w:r>
    </w:p>
    <w:p w14:paraId="5C40871B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развития</w:t>
      </w:r>
    </w:p>
    <w:p w14:paraId="328BF3DF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обучения</w:t>
      </w:r>
    </w:p>
    <w:p w14:paraId="3E177C6A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воспитания</w:t>
      </w:r>
    </w:p>
    <w:p w14:paraId="2080A552" w14:textId="260CD683" w:rsid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педагогической деятельности</w:t>
      </w:r>
    </w:p>
    <w:bookmarkEnd w:id="2"/>
    <w:p w14:paraId="4354AF53" w14:textId="77777777" w:rsidR="009477D7" w:rsidRDefault="009477D7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DB0820" w14:textId="77777777" w:rsidR="009477D7" w:rsidRDefault="009477D7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BBC1D8" w14:textId="558E178F" w:rsidR="009477D7" w:rsidRDefault="009477D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598913CD" w14:textId="77777777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7D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7AC99136" w14:textId="77777777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21D4BA7B" w14:textId="77777777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77D7">
        <w:rPr>
          <w:rFonts w:ascii="Times New Roman" w:hAnsi="Times New Roman"/>
          <w:b/>
          <w:sz w:val="28"/>
          <w:szCs w:val="28"/>
          <w:u w:val="single"/>
        </w:rPr>
        <w:t xml:space="preserve">Б1.О.28 </w:t>
      </w:r>
      <w:r>
        <w:rPr>
          <w:rFonts w:ascii="Times New Roman" w:hAnsi="Times New Roman"/>
          <w:b/>
          <w:sz w:val="28"/>
          <w:szCs w:val="28"/>
          <w:u w:val="single"/>
        </w:rPr>
        <w:t>Педагогическая психология</w:t>
      </w:r>
    </w:p>
    <w:p w14:paraId="7902CFE1" w14:textId="77777777" w:rsidR="009477D7" w:rsidRPr="009477D7" w:rsidRDefault="009477D7" w:rsidP="009477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7BEDEAB6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52519C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E11B37F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082009A6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501ED82E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4A58435D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1D1AC8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1.</w:t>
      </w:r>
      <w:r w:rsidRPr="009477D7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>
        <w:rPr>
          <w:rFonts w:ascii="Times New Roman" w:hAnsi="Times New Roman"/>
          <w:bCs/>
          <w:sz w:val="28"/>
          <w:szCs w:val="28"/>
        </w:rPr>
        <w:t>Педагогическая психология</w:t>
      </w:r>
      <w:r w:rsidRPr="009477D7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 .</w:t>
      </w:r>
    </w:p>
    <w:p w14:paraId="729935E2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2.</w:t>
      </w:r>
      <w:r w:rsidRPr="009477D7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9477D7">
        <w:rPr>
          <w:rFonts w:ascii="Times New Roman" w:hAnsi="Times New Roman"/>
          <w:bCs/>
          <w:sz w:val="28"/>
          <w:szCs w:val="28"/>
        </w:rPr>
        <w:t xml:space="preserve"> зачетные единицы, </w:t>
      </w:r>
      <w:r>
        <w:rPr>
          <w:rFonts w:ascii="Times New Roman" w:hAnsi="Times New Roman"/>
          <w:bCs/>
          <w:sz w:val="28"/>
          <w:szCs w:val="28"/>
        </w:rPr>
        <w:t>108</w:t>
      </w:r>
      <w:r w:rsidRPr="009477D7">
        <w:rPr>
          <w:rFonts w:ascii="Times New Roman" w:hAnsi="Times New Roman"/>
          <w:bCs/>
          <w:sz w:val="28"/>
          <w:szCs w:val="28"/>
        </w:rPr>
        <w:t xml:space="preserve"> час.</w:t>
      </w:r>
    </w:p>
    <w:p w14:paraId="7AB50706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3.</w:t>
      </w:r>
      <w:r w:rsidRPr="009477D7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- </w:t>
      </w:r>
      <w:r>
        <w:rPr>
          <w:rFonts w:ascii="Times New Roman" w:hAnsi="Times New Roman"/>
          <w:bCs/>
          <w:sz w:val="28"/>
          <w:szCs w:val="28"/>
        </w:rPr>
        <w:t>3</w:t>
      </w:r>
      <w:r w:rsidRPr="009477D7">
        <w:rPr>
          <w:rFonts w:ascii="Times New Roman" w:hAnsi="Times New Roman"/>
          <w:bCs/>
          <w:sz w:val="28"/>
          <w:szCs w:val="28"/>
        </w:rPr>
        <w:t xml:space="preserve"> семестр, зачёт.</w:t>
      </w:r>
    </w:p>
    <w:p w14:paraId="0DDB6EFD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сформировать у студентов </w:t>
      </w:r>
      <w:r>
        <w:rPr>
          <w:rFonts w:ascii="Times New Roman" w:hAnsi="Times New Roman"/>
          <w:bCs/>
          <w:sz w:val="28"/>
          <w:szCs w:val="28"/>
        </w:rPr>
        <w:t>представления в области педагогической психологии, выражающиеся в компетенциях УК-3, ОПК-3, ОПК-5, ОПК-7, ОПК-8.</w:t>
      </w:r>
    </w:p>
    <w:p w14:paraId="363D927D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73299030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УК -3 Способен осуществлять социальное взаимодействие и реализовывать свою роль в команде</w:t>
      </w:r>
    </w:p>
    <w:p w14:paraId="1C8D65EB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14:paraId="778BB22C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453F3EF7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ОПК-7 Способен взаимодействовать с участниками образовательных отношений в рамках реализации образовательных программ</w:t>
      </w:r>
    </w:p>
    <w:p w14:paraId="265F62AC" w14:textId="77777777" w:rsid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ОПК-8 Способен осуществлять педагогическую деятельность на основе специальных научных знаний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4592B44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5BDD8DD1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Предмет, задачи, структура, методы, основные понятия педагогической психологии</w:t>
      </w:r>
    </w:p>
    <w:p w14:paraId="5D967B04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развития</w:t>
      </w:r>
    </w:p>
    <w:p w14:paraId="70FA3E76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обучения</w:t>
      </w:r>
    </w:p>
    <w:p w14:paraId="4B3B384B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воспитания</w:t>
      </w:r>
    </w:p>
    <w:p w14:paraId="39EB5FCD" w14:textId="77777777" w:rsid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77D7">
        <w:rPr>
          <w:rFonts w:ascii="Times New Roman" w:hAnsi="Times New Roman"/>
          <w:bCs/>
          <w:sz w:val="28"/>
          <w:szCs w:val="28"/>
        </w:rPr>
        <w:t>Психология педагогической деятельности</w:t>
      </w:r>
    </w:p>
    <w:p w14:paraId="472ABD17" w14:textId="77777777" w:rsidR="009477D7" w:rsidRPr="009477D7" w:rsidRDefault="009477D7" w:rsidP="00947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705AE3" w14:textId="77777777" w:rsidR="009477D7" w:rsidRDefault="009477D7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6E6102" w14:textId="77777777" w:rsidR="009477D7" w:rsidRDefault="009477D7" w:rsidP="00955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25499F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t>АННОТАЦИЯ</w:t>
      </w:r>
    </w:p>
    <w:p w14:paraId="3A861F58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466D50DB" w14:textId="38CD6524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7F1C">
        <w:rPr>
          <w:rFonts w:ascii="Times New Roman" w:hAnsi="Times New Roman"/>
          <w:b/>
          <w:sz w:val="28"/>
          <w:szCs w:val="28"/>
          <w:u w:val="single"/>
        </w:rPr>
        <w:t>Б1.О.29 Психодиагностика</w:t>
      </w:r>
    </w:p>
    <w:p w14:paraId="6AC3ABE3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6FA6047F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075E98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8C4BAC4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E3DF154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09601496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460275A4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67E26D" w14:textId="6E080FBA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«Психодиагностика» относится к блоку 1 дисциплины (модули), обязательная часть .</w:t>
      </w:r>
    </w:p>
    <w:p w14:paraId="1766653D" w14:textId="415CC1E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>Общая трудоемкость дисциплины составляет 2 зачетные единицы, 72 час.</w:t>
      </w:r>
    </w:p>
    <w:p w14:paraId="4E468F61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>Семестр освоения дисциплины и форма промежуточной аттестации: ФДО - 3 семестр, зачёт.</w:t>
      </w:r>
    </w:p>
    <w:p w14:paraId="03F75B40" w14:textId="2E34A8B8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4. Цель освоения дисциплины (модуля):  сформировать у студентов представления в области психодиагностики, выражающиеся в компетенциях УК-1, ОПК-5.</w:t>
      </w:r>
    </w:p>
    <w:p w14:paraId="43746604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3DF6E9F3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69E26569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7A0404BD" w14:textId="5DE65F49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705C732E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Теоретико-методологические и профессионально- этические основы психодиагностики</w:t>
      </w:r>
    </w:p>
    <w:p w14:paraId="25BB9FB4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Классификация основные характеристики психодиагностических методик</w:t>
      </w:r>
    </w:p>
    <w:p w14:paraId="29EA76C3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Психометрические основы психодиагностики</w:t>
      </w:r>
    </w:p>
    <w:p w14:paraId="199E1145" w14:textId="416D561F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Психодиагностические методики и деятельность психолога по их применению.</w:t>
      </w:r>
    </w:p>
    <w:p w14:paraId="48495AE3" w14:textId="413098EC" w:rsidR="00DC7F1C" w:rsidRDefault="00DC7F1C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0642284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C8D153B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3B74508D" w14:textId="7A4709C5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7F1C">
        <w:rPr>
          <w:rFonts w:ascii="Times New Roman" w:hAnsi="Times New Roman"/>
          <w:b/>
          <w:sz w:val="28"/>
          <w:szCs w:val="28"/>
          <w:u w:val="single"/>
        </w:rPr>
        <w:t>Б1.О.3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Pr="00DC7F1C">
        <w:rPr>
          <w:rFonts w:ascii="Times New Roman" w:hAnsi="Times New Roman"/>
          <w:b/>
          <w:sz w:val="28"/>
          <w:szCs w:val="28"/>
          <w:u w:val="single"/>
        </w:rPr>
        <w:t xml:space="preserve"> Психо</w:t>
      </w:r>
      <w:r>
        <w:rPr>
          <w:rFonts w:ascii="Times New Roman" w:hAnsi="Times New Roman"/>
          <w:b/>
          <w:sz w:val="28"/>
          <w:szCs w:val="28"/>
          <w:u w:val="single"/>
        </w:rPr>
        <w:t>логическое консультирование</w:t>
      </w:r>
    </w:p>
    <w:p w14:paraId="7842FC13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3CCD505A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B905275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AB80A19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16858BE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7B214DEE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47B7ACA8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C6772FC" w14:textId="6D0FA196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«Психологическое консультирование» относится к блоку 1 дисциплины (модули), обязательная часть .</w:t>
      </w:r>
    </w:p>
    <w:p w14:paraId="57B31219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>Общая трудоемкость дисциплины составляет 2 зачетные единицы, 72 час.</w:t>
      </w:r>
    </w:p>
    <w:p w14:paraId="0BCA404C" w14:textId="00559286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- </w:t>
      </w:r>
      <w:r>
        <w:rPr>
          <w:rFonts w:ascii="Times New Roman" w:hAnsi="Times New Roman"/>
          <w:bCs/>
          <w:sz w:val="28"/>
          <w:szCs w:val="28"/>
        </w:rPr>
        <w:t>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семестр, зачёт.</w:t>
      </w:r>
    </w:p>
    <w:p w14:paraId="691156B5" w14:textId="231704DD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4. Цель освоения дисциплины (модуля):  сформировать у студентов представления в области психодиагностики, выражающиеся в компетенциях УК-1, ОПК-</w:t>
      </w:r>
      <w:r>
        <w:rPr>
          <w:rFonts w:ascii="Times New Roman" w:hAnsi="Times New Roman"/>
          <w:bCs/>
          <w:sz w:val="28"/>
          <w:szCs w:val="28"/>
        </w:rPr>
        <w:t>1, ОПК-6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938594F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2C492FFF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6C7A506A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14:paraId="01FCDA0A" w14:textId="77777777" w:rsid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14:paraId="3E220CD0" w14:textId="1078B678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205FF752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Цели, задачи и принципы психологического консультирования</w:t>
      </w:r>
    </w:p>
    <w:p w14:paraId="1C9FB917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Структура и содержание процесса психологического консультирования.</w:t>
      </w:r>
    </w:p>
    <w:p w14:paraId="368C78F4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Виды психологического консультирования.</w:t>
      </w:r>
    </w:p>
    <w:p w14:paraId="4608FB10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Особенности возрастно-психологического и семейного консультирования.</w:t>
      </w:r>
    </w:p>
    <w:p w14:paraId="00676324" w14:textId="15465B46" w:rsid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Специфика, технология и правила проведения психологического консультирования педагогов.</w:t>
      </w:r>
    </w:p>
    <w:p w14:paraId="725B8895" w14:textId="3C93B523" w:rsidR="00DC7F1C" w:rsidRDefault="00DC7F1C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2C7BF539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A7B664C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5B103C3D" w14:textId="70506125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7F1C">
        <w:rPr>
          <w:rFonts w:ascii="Times New Roman" w:hAnsi="Times New Roman"/>
          <w:b/>
          <w:sz w:val="28"/>
          <w:szCs w:val="28"/>
          <w:u w:val="single"/>
        </w:rPr>
        <w:t>Б1.О.3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DC7F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Психология личности</w:t>
      </w:r>
    </w:p>
    <w:p w14:paraId="18E3C6B4" w14:textId="77777777" w:rsidR="00DC7F1C" w:rsidRPr="00DC7F1C" w:rsidRDefault="00DC7F1C" w:rsidP="00DC7F1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754AB95C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B5F3AF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55264C1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34F01455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7948E102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BED0BA6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E4DE4F" w14:textId="753A2EF9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«Психологи</w:t>
      </w:r>
      <w:r w:rsidR="00F355B5">
        <w:rPr>
          <w:rFonts w:ascii="Times New Roman" w:hAnsi="Times New Roman"/>
          <w:bCs/>
          <w:sz w:val="28"/>
          <w:szCs w:val="28"/>
        </w:rPr>
        <w:t>я личности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1A31520C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>Общая трудоемкость дисциплины составляет 2 зачетные единицы, 72 час.</w:t>
      </w:r>
    </w:p>
    <w:p w14:paraId="71254590" w14:textId="7C8E2BFB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- </w:t>
      </w:r>
      <w:r w:rsidR="00F355B5">
        <w:rPr>
          <w:rFonts w:ascii="Times New Roman" w:hAnsi="Times New Roman"/>
          <w:bCs/>
          <w:sz w:val="28"/>
          <w:szCs w:val="28"/>
        </w:rPr>
        <w:t>8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семестр, зачёт.</w:t>
      </w:r>
    </w:p>
    <w:p w14:paraId="3DEA8FC9" w14:textId="0BAEAFD5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4. Цель освоения дисциплины (модуля):  сформировать у студентов представления в области психодиагностики, выражающиеся в компетенциях  ОПК-</w:t>
      </w:r>
      <w:r w:rsidR="00F355B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, ОПК-</w:t>
      </w:r>
      <w:r w:rsidR="00F355B5">
        <w:rPr>
          <w:rFonts w:ascii="Times New Roman" w:hAnsi="Times New Roman"/>
          <w:bCs/>
          <w:sz w:val="28"/>
          <w:szCs w:val="28"/>
        </w:rPr>
        <w:t>6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A9AF034" w14:textId="77777777" w:rsidR="00DC7F1C" w:rsidRPr="00DC7F1C" w:rsidRDefault="00DC7F1C" w:rsidP="00DC7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5DA63CAE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3689AD87" w14:textId="77777777" w:rsid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07A52CB6" w14:textId="480658CE" w:rsidR="00DC7F1C" w:rsidRPr="00DC7F1C" w:rsidRDefault="00DC7F1C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0CA913CA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Предмет изучения психологии личности</w:t>
      </w:r>
    </w:p>
    <w:p w14:paraId="4D68DA77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Основные направления в теории личности</w:t>
      </w:r>
    </w:p>
    <w:p w14:paraId="4A91D5E8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Методология и методы исследования личности</w:t>
      </w:r>
    </w:p>
    <w:p w14:paraId="57C7F47B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Структурные компоненты личности</w:t>
      </w:r>
    </w:p>
    <w:p w14:paraId="2CFAEC4D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Периодизации психического развития личности</w:t>
      </w:r>
    </w:p>
    <w:p w14:paraId="314802BE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Закономерности психологического развития личности</w:t>
      </w:r>
    </w:p>
    <w:p w14:paraId="0998E70B" w14:textId="7069999B" w:rsid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Личность в норме и патологии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73C8C57" w14:textId="28E0C0DF" w:rsidR="00F355B5" w:rsidRDefault="00F355B5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D40CBA1" w14:textId="77777777" w:rsidR="00F355B5" w:rsidRPr="00DC7F1C" w:rsidRDefault="00F355B5" w:rsidP="00F355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9D0BE59" w14:textId="77777777" w:rsidR="00F355B5" w:rsidRPr="00DC7F1C" w:rsidRDefault="00F355B5" w:rsidP="00F355B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68233485" w14:textId="66149D67" w:rsidR="00F355B5" w:rsidRPr="00DC7F1C" w:rsidRDefault="00F355B5" w:rsidP="00F355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7F1C">
        <w:rPr>
          <w:rFonts w:ascii="Times New Roman" w:hAnsi="Times New Roman"/>
          <w:b/>
          <w:sz w:val="28"/>
          <w:szCs w:val="28"/>
          <w:u w:val="single"/>
        </w:rPr>
        <w:t>Б1.О.3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DC7F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355B5">
        <w:rPr>
          <w:rFonts w:ascii="Times New Roman" w:hAnsi="Times New Roman"/>
          <w:b/>
          <w:sz w:val="28"/>
          <w:szCs w:val="28"/>
          <w:u w:val="single"/>
        </w:rPr>
        <w:t>Педагогика и психология семейного воспитания</w:t>
      </w:r>
    </w:p>
    <w:p w14:paraId="29A2CA81" w14:textId="77777777" w:rsidR="00F355B5" w:rsidRPr="00DC7F1C" w:rsidRDefault="00F355B5" w:rsidP="00F355B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653F77D3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E4C600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98CBA81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6DBABCC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145A8F26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13256B4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35368C" w14:textId="76CAE4FF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F355B5">
        <w:rPr>
          <w:rFonts w:ascii="Times New Roman" w:hAnsi="Times New Roman"/>
          <w:bCs/>
          <w:sz w:val="28"/>
          <w:szCs w:val="28"/>
        </w:rPr>
        <w:t>Педагогика и психология семейного воспитания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1B7A55C7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>Общая трудоемкость дисциплины составляет 2 зачетные единицы, 72 час.</w:t>
      </w:r>
    </w:p>
    <w:p w14:paraId="3F39809F" w14:textId="40E5BD71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- </w:t>
      </w:r>
      <w:r>
        <w:rPr>
          <w:rFonts w:ascii="Times New Roman" w:hAnsi="Times New Roman"/>
          <w:bCs/>
          <w:sz w:val="28"/>
          <w:szCs w:val="28"/>
        </w:rPr>
        <w:t>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семестр, зачёт.</w:t>
      </w:r>
    </w:p>
    <w:p w14:paraId="1C0818A0" w14:textId="6F98CC7C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4. Цель освоения дисциплины (модуля):  сформировать у студентов представления в области психодиагностики, выражающиеся в компетенциях  ОПК-</w:t>
      </w:r>
      <w:r>
        <w:rPr>
          <w:rFonts w:ascii="Times New Roman" w:hAnsi="Times New Roman"/>
          <w:bCs/>
          <w:sz w:val="28"/>
          <w:szCs w:val="28"/>
        </w:rPr>
        <w:t>4, ОПК-7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DA562D3" w14:textId="77777777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11556257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ОПК-4 Способен осуществлять духовно-нравственное воспитание обучающихся на основе базовых национальных ценностей</w:t>
      </w:r>
    </w:p>
    <w:p w14:paraId="4492CB8C" w14:textId="77777777" w:rsid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ОПК-7 Способен взаимодействовать с участниками образовательных отношений в рамках реализации образовательных программ</w:t>
      </w:r>
    </w:p>
    <w:p w14:paraId="7DB1CFF9" w14:textId="0C200CAC" w:rsidR="00F355B5" w:rsidRPr="00DC7F1C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58B903D5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Семья как малая социальная группа</w:t>
      </w:r>
    </w:p>
    <w:p w14:paraId="4CD4D76C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Психолого-педагогическая характеристика семьи</w:t>
      </w:r>
    </w:p>
    <w:p w14:paraId="1C592A4C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Жизненный цикл семьи</w:t>
      </w:r>
    </w:p>
    <w:p w14:paraId="23B853D8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Теории семейных отношений</w:t>
      </w:r>
    </w:p>
    <w:p w14:paraId="71753BB7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Детско-родительские отношения</w:t>
      </w:r>
    </w:p>
    <w:p w14:paraId="3980C8CD" w14:textId="77777777" w:rsidR="00F355B5" w:rsidRP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Взаимодействие семьи и образовательных организаций</w:t>
      </w:r>
    </w:p>
    <w:p w14:paraId="5153E7A1" w14:textId="3CE4D4F6" w:rsidR="00F355B5" w:rsidRDefault="00F355B5" w:rsidP="00F3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B5">
        <w:rPr>
          <w:rFonts w:ascii="Times New Roman" w:hAnsi="Times New Roman"/>
          <w:bCs/>
          <w:sz w:val="28"/>
          <w:szCs w:val="28"/>
        </w:rPr>
        <w:t>Психологическое сопровождение семьи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1CAC852" w14:textId="77777777" w:rsidR="00F355B5" w:rsidRDefault="00F355B5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F713DD4" w14:textId="77777777" w:rsidR="00D94689" w:rsidRPr="00955EFA" w:rsidRDefault="00D94689" w:rsidP="00D94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65DD1D3" w14:textId="77777777" w:rsidR="00D94689" w:rsidRPr="00955EFA" w:rsidRDefault="00D94689" w:rsidP="00D94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28473D08" w14:textId="77777777" w:rsidR="00D94689" w:rsidRPr="00955EFA" w:rsidRDefault="00D94689" w:rsidP="00D9468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Б1.В.01 «ЭЛЕКТИВНАЯ ДИСЦИПЛИНА ПО ФИЗИЧЕСКОЙ КУЛЬТУРЕ И СПОРТУ: НАСТОЛЬНЫЙ ТЕННИС»</w:t>
      </w:r>
    </w:p>
    <w:p w14:paraId="4FFD2A48" w14:textId="77777777" w:rsidR="00D94689" w:rsidRPr="00955EFA" w:rsidRDefault="00D94689" w:rsidP="00D9468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3E4BE5D9" w14:textId="77777777" w:rsidR="00D94689" w:rsidRPr="00955EFA" w:rsidRDefault="00D94689" w:rsidP="00D94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0449FE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E977D33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4AAE4E5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B1BF716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49C74C59" w14:textId="77777777" w:rsidR="00D94689" w:rsidRPr="00955EFA" w:rsidRDefault="00D94689" w:rsidP="00D94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C8E0FF" w14:textId="77777777" w:rsidR="00D94689" w:rsidRPr="00955EFA" w:rsidRDefault="00D94689" w:rsidP="00D9468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«Элективная дисциплина по физической культуре и спорту: настольный теннис» относится к блоку 1 дисциплины (модули), вариативная часть.</w:t>
      </w:r>
    </w:p>
    <w:p w14:paraId="1E6CA1B5" w14:textId="1DF30385" w:rsidR="00D94689" w:rsidRPr="00955EFA" w:rsidRDefault="00D94689" w:rsidP="00D9468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1839BA">
        <w:rPr>
          <w:rFonts w:ascii="Times New Roman" w:hAnsi="Times New Roman"/>
          <w:sz w:val="28"/>
          <w:szCs w:val="28"/>
        </w:rPr>
        <w:t>6</w:t>
      </w:r>
      <w:r w:rsidRPr="00955EFA">
        <w:rPr>
          <w:rFonts w:ascii="Times New Roman" w:hAnsi="Times New Roman"/>
          <w:sz w:val="28"/>
          <w:szCs w:val="28"/>
        </w:rPr>
        <w:t>0 часов по очной форме обучения.</w:t>
      </w:r>
    </w:p>
    <w:p w14:paraId="48845506" w14:textId="68628098" w:rsidR="00D94689" w:rsidRPr="00955EFA" w:rsidRDefault="00D94689" w:rsidP="00D9468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 1 семестр, зачет.</w:t>
      </w:r>
    </w:p>
    <w:p w14:paraId="17BEB0D5" w14:textId="77777777" w:rsidR="00D94689" w:rsidRPr="00955EFA" w:rsidRDefault="00D94689" w:rsidP="00D946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 освоения дисциплины (модуля):  формирование следующих компетенций: УК-7.</w:t>
      </w:r>
    </w:p>
    <w:p w14:paraId="09929334" w14:textId="77777777" w:rsidR="00D94689" w:rsidRPr="00955EFA" w:rsidRDefault="00D94689" w:rsidP="00D946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5725F1BA" w14:textId="77777777" w:rsidR="00D94689" w:rsidRPr="00955EFA" w:rsidRDefault="00D94689" w:rsidP="00D946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65B7637B" w14:textId="77777777" w:rsidR="00D94689" w:rsidRPr="00955EFA" w:rsidRDefault="00D94689" w:rsidP="00D946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477049A3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возникновение и развитие настольного тенниса, эволюция техники, тактики, правил игры;</w:t>
      </w:r>
    </w:p>
    <w:p w14:paraId="39C5D7E5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классификация и основные понятия техники и тактики  настольного тенниса;</w:t>
      </w:r>
    </w:p>
    <w:p w14:paraId="75F83252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организация и проведение соревнований по  настольному теннису;</w:t>
      </w:r>
    </w:p>
    <w:p w14:paraId="4DAF7497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материально-техническое обеспечение и техника безопасности на занятиях по  настольному теннису;</w:t>
      </w:r>
    </w:p>
    <w:p w14:paraId="5F18A7FC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техника нападения и защиты методика обучения в  настольном теннисе;</w:t>
      </w:r>
    </w:p>
    <w:p w14:paraId="4FF1544D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тактика нападения и защиты, методика обучения в  настольном теннисе;</w:t>
      </w:r>
    </w:p>
    <w:p w14:paraId="783BDB12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методика исправления ошибок в технике  настольного тенниса;</w:t>
      </w:r>
    </w:p>
    <w:p w14:paraId="2B503E39" w14:textId="77777777" w:rsidR="00D94689" w:rsidRPr="00955EFA" w:rsidRDefault="00D94689" w:rsidP="00D94689">
      <w:pPr>
        <w:pStyle w:val="a3"/>
        <w:tabs>
          <w:tab w:val="left" w:pos="42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5EFA">
        <w:rPr>
          <w:sz w:val="28"/>
          <w:szCs w:val="28"/>
        </w:rPr>
        <w:t>- обучение игровой и соревновательной деятельности, судейская практика.</w:t>
      </w:r>
    </w:p>
    <w:p w14:paraId="6D39141D" w14:textId="71E0D776" w:rsidR="00D94689" w:rsidRDefault="00D9468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1C57BD8" w14:textId="77777777" w:rsidR="007F681C" w:rsidRPr="00955EFA" w:rsidRDefault="007F681C" w:rsidP="007F6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02CE91B" w14:textId="77777777" w:rsidR="007F681C" w:rsidRPr="00955EFA" w:rsidRDefault="007F681C" w:rsidP="007F6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65F79044" w14:textId="77777777" w:rsidR="007F681C" w:rsidRPr="00955EFA" w:rsidRDefault="007F681C" w:rsidP="007F681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Б1.В.01 «ЭЛЕКТИВНАЯ ДИСЦИПЛИНА ПО ФИЗИЧЕСКОЙ КУЛЬТУРЕ И СПОРТУ: БАСКЕТБОЛ»</w:t>
      </w:r>
    </w:p>
    <w:p w14:paraId="65666A46" w14:textId="77777777" w:rsidR="007F681C" w:rsidRPr="00955EFA" w:rsidRDefault="007F681C" w:rsidP="007F681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2507FD03" w14:textId="77777777" w:rsidR="007F681C" w:rsidRPr="00955EFA" w:rsidRDefault="007F681C" w:rsidP="007F68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7CE871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2BEE05A7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55B9FE6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0712184B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019F7043" w14:textId="77777777" w:rsidR="007F681C" w:rsidRPr="00955EFA" w:rsidRDefault="007F681C" w:rsidP="007F68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A259A9" w14:textId="77777777" w:rsidR="007F681C" w:rsidRPr="00955EFA" w:rsidRDefault="007F681C" w:rsidP="007F681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«Элективная дисциплина по физической культуре и спорту: баскетбол» относится к блоку 1 дисциплины (модули), вариативная часть.</w:t>
      </w:r>
    </w:p>
    <w:p w14:paraId="5B567F63" w14:textId="39162F17" w:rsidR="007F681C" w:rsidRPr="00955EFA" w:rsidRDefault="007F681C" w:rsidP="007F681C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1839BA">
        <w:rPr>
          <w:rFonts w:ascii="Times New Roman" w:hAnsi="Times New Roman"/>
          <w:sz w:val="28"/>
          <w:szCs w:val="28"/>
        </w:rPr>
        <w:t>6</w:t>
      </w:r>
      <w:r w:rsidRPr="00955EFA">
        <w:rPr>
          <w:rFonts w:ascii="Times New Roman" w:hAnsi="Times New Roman"/>
          <w:sz w:val="28"/>
          <w:szCs w:val="28"/>
        </w:rPr>
        <w:t>0 часов по очной форме обучения.</w:t>
      </w:r>
    </w:p>
    <w:p w14:paraId="2061D9D9" w14:textId="43603C61" w:rsidR="007F681C" w:rsidRPr="00955EFA" w:rsidRDefault="007F681C" w:rsidP="007F681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 1 семестр, зачет.</w:t>
      </w:r>
    </w:p>
    <w:p w14:paraId="64EF2E59" w14:textId="77777777" w:rsidR="007F681C" w:rsidRPr="00955EFA" w:rsidRDefault="007F681C" w:rsidP="007F68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 освоения дисциплины (модуля):  формирование следующих компетенций: УК-7.</w:t>
      </w:r>
    </w:p>
    <w:p w14:paraId="46D20857" w14:textId="77777777" w:rsidR="007F681C" w:rsidRPr="00955EFA" w:rsidRDefault="007F681C" w:rsidP="007F68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0296BCB0" w14:textId="77777777" w:rsidR="007F681C" w:rsidRPr="00955EFA" w:rsidRDefault="007F681C" w:rsidP="007F68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6BD15F90" w14:textId="77777777" w:rsidR="007F681C" w:rsidRPr="00955EFA" w:rsidRDefault="007F681C" w:rsidP="007F68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5A4BF6EC" w14:textId="77777777" w:rsidR="007F681C" w:rsidRPr="00955EFA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возникновение и развитие баскетбола, эволюция техники, тактики, правил игры;</w:t>
      </w:r>
    </w:p>
    <w:p w14:paraId="2F4CA3F6" w14:textId="77777777" w:rsidR="007F681C" w:rsidRPr="00955EFA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классификация и основные понятия техники и тактики  баскетбола;</w:t>
      </w:r>
    </w:p>
    <w:p w14:paraId="2A3AE13F" w14:textId="77777777" w:rsidR="007F681C" w:rsidRPr="00955EFA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организация и проведение соревнований по  баскетболу;</w:t>
      </w:r>
    </w:p>
    <w:p w14:paraId="2FDFEF4D" w14:textId="77777777" w:rsidR="007F681C" w:rsidRPr="00955EFA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материально-техническое обеспечение и техника безопасности на занятиях по  баскетболу;</w:t>
      </w:r>
    </w:p>
    <w:p w14:paraId="3CEC2667" w14:textId="77777777" w:rsidR="007F681C" w:rsidRPr="00955EFA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техника нападения и защиты методика обучения в  баскетболе;</w:t>
      </w:r>
    </w:p>
    <w:p w14:paraId="4A8A178E" w14:textId="77777777" w:rsidR="007F681C" w:rsidRPr="00955EFA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тактика нападения и защиты, методика обучения в  баскетболе;</w:t>
      </w:r>
    </w:p>
    <w:p w14:paraId="2EB69022" w14:textId="77777777" w:rsidR="007F681C" w:rsidRPr="00955EFA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методика исправления ошибок в технике  баскетбола;</w:t>
      </w:r>
    </w:p>
    <w:p w14:paraId="2CC43142" w14:textId="77777777" w:rsidR="007F681C" w:rsidRDefault="007F681C" w:rsidP="007F681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- обучение игровой и соревновательной деятельности, судейская практика.</w:t>
      </w:r>
    </w:p>
    <w:p w14:paraId="61DBC690" w14:textId="475D7255" w:rsidR="007F681C" w:rsidRDefault="007F681C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2C5F275E" w14:textId="77777777" w:rsidR="007F681C" w:rsidRDefault="007F681C" w:rsidP="007F6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97605EE" w14:textId="77777777" w:rsidR="007F681C" w:rsidRDefault="007F681C" w:rsidP="007F6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1FCE71ED" w14:textId="77777777" w:rsidR="007F681C" w:rsidRDefault="007F681C" w:rsidP="007F681C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Б1.В.01 «ЭЛЕКТИВНАЯ ДИСЦИПЛИНА ПО ФИЗИЧЕСКОЙ КУЛЬТУРЕ И СПОРТУ: ВОЛЕЙБОЛ»</w:t>
      </w:r>
    </w:p>
    <w:p w14:paraId="4DF54B3E" w14:textId="77777777" w:rsidR="007F681C" w:rsidRDefault="007F681C" w:rsidP="007F681C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>(шифр, наименование в соответствии с учебным планом)</w:t>
      </w:r>
    </w:p>
    <w:p w14:paraId="56546190" w14:textId="77777777" w:rsidR="007F681C" w:rsidRDefault="007F681C" w:rsidP="007F68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4F004F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5CB872D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C0DB731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539B794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16B745E0" w14:textId="77777777" w:rsidR="007F68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5A623E" w14:textId="77777777" w:rsidR="007F681C" w:rsidRDefault="007F681C" w:rsidP="007F681C">
      <w:pPr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дисциплины в ООП: дисциплина (модуль) «Элективная дисциплина по физической культуре и спорту: волейбол» относится к вариативной части Блока 1 «Дисциплины (модули)».</w:t>
      </w:r>
    </w:p>
    <w:p w14:paraId="5F7798D2" w14:textId="7D18CD11" w:rsidR="007F681C" w:rsidRDefault="007F681C" w:rsidP="007F681C">
      <w:pPr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на очном обучении составляет </w:t>
      </w:r>
      <w:r w:rsidR="001839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 часов.</w:t>
      </w:r>
    </w:p>
    <w:p w14:paraId="0A2EA841" w14:textId="737D33D7" w:rsidR="007F681C" w:rsidRDefault="007F681C" w:rsidP="007F681C">
      <w:pPr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очное обучение – 2 семестр, зачет.</w:t>
      </w:r>
    </w:p>
    <w:p w14:paraId="3AF971AC" w14:textId="77777777" w:rsidR="007F68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14:paraId="0E8AA5D5" w14:textId="77777777" w:rsidR="007F68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следующих компетенций: УК-7</w:t>
      </w:r>
    </w:p>
    <w:p w14:paraId="7808A7C1" w14:textId="77777777" w:rsidR="007F68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7F188CF9" w14:textId="77777777" w:rsidR="007F68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УК-7 - Способен поддерживать должный уровень физической подготовленности для обеспечения полноценной социальной  и профессиональной деятельности.</w:t>
      </w:r>
    </w:p>
    <w:p w14:paraId="6BE52204" w14:textId="77777777" w:rsidR="007F68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5056F381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 развитие волейбола. Эволюция техники, тактики, правил игры.</w:t>
      </w:r>
    </w:p>
    <w:p w14:paraId="32C8860A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Классификация и основные понятия техники и тактики волейбола.</w:t>
      </w:r>
    </w:p>
    <w:p w14:paraId="51CAEFDE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соревнований по волейболу.</w:t>
      </w:r>
    </w:p>
    <w:p w14:paraId="7161075D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Материально-техническое обеспечение и техника безопасности на занятиях по волейболу.</w:t>
      </w:r>
    </w:p>
    <w:p w14:paraId="32647452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основных физических качеств для игры в волейбол.</w:t>
      </w:r>
    </w:p>
    <w:p w14:paraId="52CF393E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Техника и тактика нападения и защиты методика обучения в волейболе.</w:t>
      </w:r>
    </w:p>
    <w:p w14:paraId="72D3D5FD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Методика исправления ошибок в технике волейбола.</w:t>
      </w:r>
    </w:p>
    <w:p w14:paraId="43C53C47" w14:textId="77777777" w:rsidR="007F681C" w:rsidRDefault="007F681C" w:rsidP="007F681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Обучение игровой и соревновательной деятельности. Судейская практика.</w:t>
      </w:r>
    </w:p>
    <w:p w14:paraId="00A642E5" w14:textId="77777777" w:rsidR="007F681C" w:rsidRPr="00955EFA" w:rsidRDefault="007F681C" w:rsidP="007F68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0E92B" w14:textId="057850AA" w:rsidR="007F681C" w:rsidRDefault="007F681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08A0D4" w14:textId="77777777" w:rsidR="00DD6BD3" w:rsidRPr="00955EFA" w:rsidRDefault="00DD6BD3" w:rsidP="00DD6B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7D0E8E4C" w14:textId="77777777" w:rsidR="00DD6BD3" w:rsidRPr="00955EFA" w:rsidRDefault="00DD6BD3" w:rsidP="00DD6B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3275FD09" w14:textId="77777777" w:rsidR="00DD6BD3" w:rsidRPr="00955EFA" w:rsidRDefault="00DD6BD3" w:rsidP="00DD6BD3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Б1.В.01 ЭЛЕКТИВНАЯ ДИСЦИПЛИНА ПО ФИЗИЧЕСКОЙ КУЛЬТУРЕ И СПОРТУ: «БАДМИНТОН»</w:t>
      </w:r>
    </w:p>
    <w:p w14:paraId="737923C0" w14:textId="77777777" w:rsidR="00DD6BD3" w:rsidRPr="00955EFA" w:rsidRDefault="00DD6BD3" w:rsidP="00DD6BD3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095D62A8" w14:textId="77777777" w:rsidR="00DD6BD3" w:rsidRPr="00955EFA" w:rsidRDefault="00DD6BD3" w:rsidP="00DD6BD3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C9CAA0C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13465F3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32380215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29B49B33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4E4E2246" w14:textId="77777777" w:rsidR="00DD6BD3" w:rsidRPr="00955EFA" w:rsidRDefault="00DD6BD3" w:rsidP="00DD6BD3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85B1F2" w14:textId="4AF0F5A6" w:rsidR="00DD6BD3" w:rsidRPr="00955EFA" w:rsidRDefault="00DD6BD3" w:rsidP="007F681C">
      <w:pPr>
        <w:keepNext/>
        <w:widowControl w:val="0"/>
        <w:numPr>
          <w:ilvl w:val="0"/>
          <w:numId w:val="66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Элективная дисциплина по физической культуре и спорту: «бадминтон» относится к вариативному блоку 1дисциплины (модули), обязательная часть.</w:t>
      </w:r>
    </w:p>
    <w:p w14:paraId="72085492" w14:textId="2D29E48D" w:rsidR="00DD6BD3" w:rsidRPr="00955EFA" w:rsidRDefault="00DD6BD3" w:rsidP="007F681C">
      <w:pPr>
        <w:keepNext/>
        <w:widowControl w:val="0"/>
        <w:numPr>
          <w:ilvl w:val="0"/>
          <w:numId w:val="66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1839BA">
        <w:rPr>
          <w:rFonts w:ascii="Times New Roman" w:hAnsi="Times New Roman"/>
          <w:sz w:val="28"/>
          <w:szCs w:val="28"/>
        </w:rPr>
        <w:t>6</w:t>
      </w:r>
      <w:r w:rsidRPr="00955EFA">
        <w:rPr>
          <w:rFonts w:ascii="Times New Roman" w:hAnsi="Times New Roman"/>
          <w:sz w:val="28"/>
          <w:szCs w:val="28"/>
        </w:rPr>
        <w:t>0 часов для очной формы обучения.</w:t>
      </w:r>
    </w:p>
    <w:p w14:paraId="44A16611" w14:textId="4AD38213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ФДО -  </w:t>
      </w:r>
      <w:r w:rsidR="007F681C"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 xml:space="preserve"> семестр, зачет.</w:t>
      </w:r>
    </w:p>
    <w:p w14:paraId="7ED56BEB" w14:textId="77777777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 освоения дисциплины (модуля): формирование следующих компетенций: УК-7.</w:t>
      </w:r>
    </w:p>
    <w:p w14:paraId="5C9A1D17" w14:textId="77777777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1F5AEBFA" w14:textId="77777777" w:rsidR="00DD6BD3" w:rsidRPr="00955EFA" w:rsidRDefault="00DD6BD3" w:rsidP="007F681C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55EFA">
        <w:rPr>
          <w:rFonts w:ascii="Times New Roman" w:hAnsi="Times New Roman"/>
          <w:sz w:val="28"/>
          <w:szCs w:val="28"/>
        </w:rPr>
        <w:t xml:space="preserve"> - </w:t>
      </w:r>
      <w:r w:rsidRPr="00955EFA">
        <w:rPr>
          <w:rFonts w:ascii="Times New Roman" w:eastAsia="Courier New" w:hAnsi="Times New Roman"/>
          <w:sz w:val="28"/>
          <w:szCs w:val="28"/>
          <w:lang w:bidi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7E1B8984" w14:textId="77777777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017799E6" w14:textId="77777777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</w:t>
      </w:r>
      <w:r w:rsidRPr="00955EFA">
        <w:rPr>
          <w:rFonts w:ascii="Times New Roman" w:eastAsia="Courier New" w:hAnsi="Times New Roman"/>
          <w:color w:val="000000"/>
          <w:spacing w:val="2"/>
          <w:sz w:val="28"/>
          <w:szCs w:val="28"/>
        </w:rPr>
        <w:t>Возникновение и развитие игры. Эволюция техники, тактики, правил игры.</w:t>
      </w:r>
    </w:p>
    <w:p w14:paraId="6457B34A" w14:textId="77777777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955EFA">
        <w:rPr>
          <w:rFonts w:ascii="Times New Roman" w:eastAsia="Courier New" w:hAnsi="Times New Roman"/>
          <w:color w:val="000000"/>
          <w:spacing w:val="2"/>
          <w:sz w:val="28"/>
          <w:szCs w:val="28"/>
        </w:rPr>
        <w:t xml:space="preserve">- Классификация и основные понятия техники и тактики </w:t>
      </w:r>
      <w:r w:rsidRPr="00955EFA">
        <w:rPr>
          <w:rFonts w:ascii="Times New Roman" w:hAnsi="Times New Roman"/>
          <w:sz w:val="28"/>
          <w:szCs w:val="28"/>
        </w:rPr>
        <w:t>бадминтон</w:t>
      </w:r>
      <w:r w:rsidRPr="00955EFA">
        <w:rPr>
          <w:rFonts w:ascii="Times New Roman" w:eastAsia="Courier New" w:hAnsi="Times New Roman"/>
          <w:color w:val="000000"/>
          <w:spacing w:val="2"/>
          <w:sz w:val="28"/>
          <w:szCs w:val="28"/>
        </w:rPr>
        <w:t>а.</w:t>
      </w:r>
    </w:p>
    <w:p w14:paraId="13861A91" w14:textId="77777777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</w:pPr>
      <w:r w:rsidRPr="00955EFA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 xml:space="preserve">- Организация и проведение соревнований по </w:t>
      </w:r>
      <w:r w:rsidRPr="00955EFA">
        <w:rPr>
          <w:rFonts w:ascii="Times New Roman" w:hAnsi="Times New Roman"/>
          <w:sz w:val="28"/>
          <w:szCs w:val="28"/>
        </w:rPr>
        <w:t>бадминтону.</w:t>
      </w:r>
    </w:p>
    <w:p w14:paraId="1AB5F535" w14:textId="77777777" w:rsidR="00DD6BD3" w:rsidRPr="00955EFA" w:rsidRDefault="00DD6BD3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eastAsia="Courier New" w:hAnsi="Times New Roman"/>
          <w:color w:val="000000"/>
          <w:sz w:val="28"/>
          <w:szCs w:val="28"/>
        </w:rPr>
        <w:t xml:space="preserve">- Материально-техническое обеспечение и техника безопасности на занятиях </w:t>
      </w:r>
      <w:r w:rsidRPr="00955EFA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 xml:space="preserve">по </w:t>
      </w:r>
      <w:r w:rsidRPr="00955EFA">
        <w:rPr>
          <w:rFonts w:ascii="Times New Roman" w:hAnsi="Times New Roman"/>
          <w:sz w:val="28"/>
          <w:szCs w:val="28"/>
        </w:rPr>
        <w:t>бадминтону.</w:t>
      </w:r>
    </w:p>
    <w:p w14:paraId="4CAE3BBD" w14:textId="2F31F4FC" w:rsidR="00DD6BD3" w:rsidRPr="00955EFA" w:rsidRDefault="00DD6BD3" w:rsidP="007F681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D50361E" w14:textId="77777777" w:rsidR="00D94689" w:rsidRPr="00955EFA" w:rsidRDefault="00D94689" w:rsidP="00D9468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7938F3AA" w14:textId="77777777" w:rsidR="00D94689" w:rsidRPr="00955EFA" w:rsidRDefault="00D94689" w:rsidP="00D94689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18E8A7A3" w14:textId="5567108F" w:rsidR="00D94689" w:rsidRPr="00955EFA" w:rsidRDefault="00D94689" w:rsidP="00D94689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Б1.В.01  ЭЛЕКТИВНАЯ ДИСЦИПЛИНА ПО ФИЗИЧЕСКОЙ КУЛЬТУРЕ И СПОРТУ: «</w:t>
      </w:r>
      <w:r w:rsidRPr="00D94689">
        <w:rPr>
          <w:rFonts w:ascii="Times New Roman" w:hAnsi="Times New Roman"/>
          <w:b/>
          <w:caps/>
          <w:sz w:val="28"/>
          <w:szCs w:val="28"/>
          <w:u w:val="single"/>
        </w:rPr>
        <w:t>силовые виды спорта</w:t>
      </w:r>
      <w:r w:rsidRPr="00955EFA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073DAD4" w14:textId="77777777" w:rsidR="00D94689" w:rsidRPr="00955EFA" w:rsidRDefault="00D94689" w:rsidP="00D94689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679EBCD9" w14:textId="77777777" w:rsidR="00D94689" w:rsidRPr="00955EFA" w:rsidRDefault="00D94689" w:rsidP="00D94689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BFB5C3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8ACC705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75BC1BD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6244EF8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9F65BBA" w14:textId="77777777" w:rsidR="00D94689" w:rsidRPr="00955EFA" w:rsidRDefault="00D94689" w:rsidP="00D94689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29F464" w14:textId="53387ADB" w:rsidR="00D94689" w:rsidRPr="00955EFA" w:rsidRDefault="00D94689" w:rsidP="00D94689">
      <w:pPr>
        <w:keepNext/>
        <w:widowControl w:val="0"/>
        <w:numPr>
          <w:ilvl w:val="0"/>
          <w:numId w:val="6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Место дисциплины в ООП: дисциплина (модуль) «Элективная дисциплина по физической культуре и спорту: </w:t>
      </w:r>
      <w:r w:rsidRPr="00D94689">
        <w:rPr>
          <w:rFonts w:ascii="Times New Roman" w:hAnsi="Times New Roman"/>
          <w:sz w:val="28"/>
          <w:szCs w:val="28"/>
        </w:rPr>
        <w:t>силовые виды спорта</w:t>
      </w:r>
      <w:r w:rsidRPr="00955EFA">
        <w:rPr>
          <w:rFonts w:ascii="Times New Roman" w:hAnsi="Times New Roman"/>
          <w:sz w:val="28"/>
          <w:szCs w:val="28"/>
        </w:rPr>
        <w:t>» относится к вариативному блоку 1дисциплины (модули), обязательная часть.</w:t>
      </w:r>
    </w:p>
    <w:p w14:paraId="13918A0E" w14:textId="7FF55AB5" w:rsidR="00D94689" w:rsidRPr="00955EFA" w:rsidRDefault="00D94689" w:rsidP="00D94689">
      <w:pPr>
        <w:keepNext/>
        <w:widowControl w:val="0"/>
        <w:numPr>
          <w:ilvl w:val="0"/>
          <w:numId w:val="6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1839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955EF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955EFA">
        <w:rPr>
          <w:rFonts w:ascii="Times New Roman" w:hAnsi="Times New Roman"/>
          <w:sz w:val="28"/>
          <w:szCs w:val="28"/>
        </w:rPr>
        <w:t xml:space="preserve"> для очной формы обучения.</w:t>
      </w:r>
    </w:p>
    <w:p w14:paraId="5169F9F3" w14:textId="520EBD42" w:rsidR="00D94689" w:rsidRPr="00955EFA" w:rsidRDefault="00D94689" w:rsidP="00D94689">
      <w:pPr>
        <w:keepNext/>
        <w:widowControl w:val="0"/>
        <w:numPr>
          <w:ilvl w:val="0"/>
          <w:numId w:val="6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ФДО -  </w:t>
      </w:r>
      <w:r>
        <w:rPr>
          <w:rFonts w:ascii="Times New Roman" w:hAnsi="Times New Roman"/>
          <w:sz w:val="28"/>
          <w:szCs w:val="28"/>
        </w:rPr>
        <w:t>3</w:t>
      </w:r>
      <w:r w:rsidRPr="00955EFA">
        <w:rPr>
          <w:rFonts w:ascii="Times New Roman" w:hAnsi="Times New Roman"/>
          <w:sz w:val="28"/>
          <w:szCs w:val="28"/>
        </w:rPr>
        <w:t xml:space="preserve"> семестр, зачет.</w:t>
      </w:r>
    </w:p>
    <w:p w14:paraId="69A6C853" w14:textId="77777777" w:rsidR="00D94689" w:rsidRPr="00955EFA" w:rsidRDefault="00D94689" w:rsidP="00D9468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 освоения дисциплины (модуля): формирование следующих компетенций: УК-7.</w:t>
      </w:r>
    </w:p>
    <w:p w14:paraId="3E600B51" w14:textId="77777777" w:rsidR="00D94689" w:rsidRPr="00955EFA" w:rsidRDefault="00D94689" w:rsidP="00D9468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059F033D" w14:textId="77777777" w:rsidR="00D94689" w:rsidRPr="00955EFA" w:rsidRDefault="00D94689" w:rsidP="00D94689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55EFA">
        <w:rPr>
          <w:rFonts w:ascii="Times New Roman" w:eastAsia="Courier New" w:hAnsi="Times New Roman"/>
          <w:sz w:val="28"/>
          <w:szCs w:val="28"/>
          <w:lang w:bidi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404BE259" w14:textId="77777777" w:rsidR="00D94689" w:rsidRPr="00955EFA" w:rsidRDefault="00D94689" w:rsidP="00D9468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6. Разделы дисциплины: </w:t>
      </w:r>
    </w:p>
    <w:p w14:paraId="596D18EF" w14:textId="77777777" w:rsidR="00D94689" w:rsidRPr="00D94689" w:rsidRDefault="00D94689" w:rsidP="00D94689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689">
        <w:rPr>
          <w:rFonts w:ascii="Times New Roman" w:hAnsi="Times New Roman"/>
          <w:sz w:val="28"/>
          <w:szCs w:val="28"/>
        </w:rPr>
        <w:t>Пауэрлифтинг. Основы спортивной подготовки и тренировочного процесса. Изучение техники и тактики соревновательных упражнений.</w:t>
      </w:r>
    </w:p>
    <w:p w14:paraId="496267FC" w14:textId="77777777" w:rsidR="00D94689" w:rsidRPr="00D94689" w:rsidRDefault="00D94689" w:rsidP="00D94689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689">
        <w:rPr>
          <w:rFonts w:ascii="Times New Roman" w:hAnsi="Times New Roman"/>
          <w:sz w:val="28"/>
          <w:szCs w:val="28"/>
        </w:rPr>
        <w:t>Гиревой спорт. Изучение технико-тактических действий. Техника и методика обучения «рывка» и «толчка».</w:t>
      </w:r>
    </w:p>
    <w:p w14:paraId="5B2EB940" w14:textId="5F3BFC3F" w:rsidR="00D94689" w:rsidRDefault="00D94689" w:rsidP="00D94689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689">
        <w:rPr>
          <w:rFonts w:ascii="Times New Roman" w:hAnsi="Times New Roman"/>
          <w:sz w:val="28"/>
          <w:szCs w:val="28"/>
        </w:rPr>
        <w:t>Характеристика армспорта, место и значение его в российской системе физического воспитания. Последовательность изучения упражнений в армспорте и компонентов техники. Методика тренировки.</w:t>
      </w:r>
      <w:r>
        <w:rPr>
          <w:rFonts w:ascii="Times New Roman" w:hAnsi="Times New Roman"/>
          <w:sz w:val="28"/>
          <w:szCs w:val="28"/>
        </w:rPr>
        <w:br w:type="page"/>
      </w:r>
    </w:p>
    <w:p w14:paraId="0E91CAE1" w14:textId="77777777" w:rsidR="00D94689" w:rsidRPr="00955EFA" w:rsidRDefault="00D94689" w:rsidP="00D94689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ECEEC7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lang w:eastAsia="ru-RU"/>
        </w:rPr>
        <w:t>АННОТАЦИЯ</w:t>
      </w:r>
    </w:p>
    <w:p w14:paraId="6591371C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к рабочей программе дисциплины (модуля)</w:t>
      </w:r>
    </w:p>
    <w:p w14:paraId="0EFC1FD1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Б1.В.01 Элективные дисциплины по физической культуре и спорту (спортивная гимнастика)</w:t>
      </w:r>
    </w:p>
    <w:p w14:paraId="795D44F4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(шифр, наименование в соответствии с учебным планом)</w:t>
      </w:r>
    </w:p>
    <w:p w14:paraId="0A2B2F0B" w14:textId="77777777" w:rsidR="001839BA" w:rsidRPr="00955EFA" w:rsidRDefault="001839BA" w:rsidP="001839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E3A1137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4B35215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E60C711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61C1D667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648E2325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E71E27" w14:textId="77777777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1. Место дисциплины в ООП: дисциплина (модуль) «Элективные дисциплины по физической культуре и спорту (спортивная гимнастика)» относится к блоку 1 «Дисциплины (модули)»; часть, формируемая участниками образовательных отношений.</w:t>
      </w:r>
    </w:p>
    <w:p w14:paraId="2C7CA499" w14:textId="388CAC9F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 xml:space="preserve">2. Общая трудоемкость дисциплины составляет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55EFA">
        <w:rPr>
          <w:rFonts w:ascii="Times New Roman" w:hAnsi="Times New Roman"/>
          <w:sz w:val="28"/>
          <w:szCs w:val="28"/>
          <w:lang w:eastAsia="ru-RU"/>
        </w:rPr>
        <w:t>0 часов.</w:t>
      </w:r>
    </w:p>
    <w:p w14:paraId="44C340AC" w14:textId="772E773E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3. Семестр освоения дисциплины и форма промежуточной аттестации: ФДО – 3 семестр (зачет).</w:t>
      </w:r>
    </w:p>
    <w:p w14:paraId="1194DE14" w14:textId="77777777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4. Целью освоения дисциплины является формирование следующих компетенций: УК-7.</w:t>
      </w:r>
    </w:p>
    <w:p w14:paraId="171865B5" w14:textId="77777777" w:rsidR="001839BA" w:rsidRPr="00955EFA" w:rsidRDefault="001839BA" w:rsidP="001839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5. Перечень планируемых результатов обучения по дисциплине:</w:t>
      </w:r>
    </w:p>
    <w:p w14:paraId="1E028C53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bCs/>
          <w:sz w:val="28"/>
          <w:szCs w:val="28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955EFA">
        <w:rPr>
          <w:rFonts w:ascii="Times New Roman" w:hAnsi="Times New Roman"/>
          <w:sz w:val="28"/>
          <w:szCs w:val="28"/>
          <w:lang w:eastAsia="ru-RU"/>
        </w:rPr>
        <w:t>.</w:t>
      </w:r>
    </w:p>
    <w:p w14:paraId="62CE0F23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6. Разделы дисциплины:</w:t>
      </w:r>
    </w:p>
    <w:p w14:paraId="16279A64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техника и методика обучения упражнениям спортивной гимнастики (мужское и женское многоборье);</w:t>
      </w:r>
    </w:p>
    <w:p w14:paraId="085ABEA8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оздоровительно-кондиционные виды гимнастики.</w:t>
      </w:r>
    </w:p>
    <w:p w14:paraId="316903F3" w14:textId="77777777" w:rsidR="001839BA" w:rsidRDefault="001839B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331F419" w14:textId="347CC39C" w:rsidR="00D94689" w:rsidRPr="00955EFA" w:rsidRDefault="00D94689" w:rsidP="00D94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E6E5B0C" w14:textId="77777777" w:rsidR="00D94689" w:rsidRPr="00955EFA" w:rsidRDefault="00D94689" w:rsidP="00D94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3AA7876B" w14:textId="77777777" w:rsidR="00D94689" w:rsidRPr="00955EFA" w:rsidRDefault="00D94689" w:rsidP="00D9468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Б1.В.01 «Элективная дисциплина по физической культуре и спорту (ЦВС)»</w:t>
      </w:r>
    </w:p>
    <w:p w14:paraId="4802E638" w14:textId="77777777" w:rsidR="00D94689" w:rsidRPr="00955EFA" w:rsidRDefault="00D94689" w:rsidP="00D9468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3246BDB9" w14:textId="77777777" w:rsidR="00D94689" w:rsidRPr="00955EFA" w:rsidRDefault="00D94689" w:rsidP="00D94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271EA9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21CFF9C3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2AD6271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10A65029" w14:textId="77777777" w:rsidR="00D94689" w:rsidRPr="00DC7F1C" w:rsidRDefault="00D94689" w:rsidP="00D9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08B30F94" w14:textId="77777777" w:rsidR="00D94689" w:rsidRPr="00955EFA" w:rsidRDefault="00D94689" w:rsidP="00D94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694B06" w14:textId="77777777" w:rsidR="00D94689" w:rsidRPr="00955EFA" w:rsidRDefault="00D94689" w:rsidP="00D9468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Место дисциплины в ООП: </w:t>
      </w:r>
      <w:r w:rsidRPr="00955EFA">
        <w:rPr>
          <w:rFonts w:ascii="Times New Roman" w:hAnsi="Times New Roman"/>
          <w:iCs/>
          <w:spacing w:val="-5"/>
          <w:sz w:val="28"/>
          <w:szCs w:val="28"/>
        </w:rPr>
        <w:t>Дисциплина</w:t>
      </w:r>
      <w:r w:rsidRPr="00955EFA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 xml:space="preserve">«Элективная дисциплина по физической культуре и спорту (ЦВС)» относится </w:t>
      </w:r>
      <w:r w:rsidRPr="00955EFA">
        <w:rPr>
          <w:rFonts w:ascii="Times New Roman" w:hAnsi="Times New Roman"/>
          <w:iCs/>
          <w:spacing w:val="-5"/>
          <w:sz w:val="28"/>
          <w:szCs w:val="28"/>
        </w:rPr>
        <w:t>к вариативной части образовательной программы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5A70101A" w14:textId="71A2C2BD" w:rsidR="00D94689" w:rsidRPr="00955EFA" w:rsidRDefault="00D94689" w:rsidP="00D9468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1839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955EF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7B1B6467" w14:textId="77777777" w:rsidR="00D94689" w:rsidRDefault="00D94689" w:rsidP="00D9468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 4 семестр, зачет.</w:t>
      </w:r>
    </w:p>
    <w:p w14:paraId="1B7BC7E0" w14:textId="3474ACF1" w:rsidR="00D94689" w:rsidRPr="00D94689" w:rsidRDefault="00D94689" w:rsidP="00D9468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689">
        <w:rPr>
          <w:rFonts w:ascii="Times New Roman" w:hAnsi="Times New Roman"/>
          <w:spacing w:val="-5"/>
          <w:sz w:val="28"/>
          <w:szCs w:val="28"/>
        </w:rPr>
        <w:t>Целью освоения дисциплины</w:t>
      </w:r>
      <w:r w:rsidRPr="00D94689">
        <w:rPr>
          <w:rFonts w:ascii="Times New Roman" w:hAnsi="Times New Roman"/>
          <w:sz w:val="28"/>
          <w:szCs w:val="28"/>
        </w:rPr>
        <w:t xml:space="preserve"> </w:t>
      </w:r>
      <w:r w:rsidRPr="00D94689">
        <w:rPr>
          <w:rFonts w:ascii="Times New Roman" w:hAnsi="Times New Roman"/>
          <w:spacing w:val="-6"/>
          <w:sz w:val="28"/>
          <w:szCs w:val="28"/>
        </w:rPr>
        <w:t>является формирование следующих компетенций: УК-7.</w:t>
      </w:r>
    </w:p>
    <w:p w14:paraId="76AF8CED" w14:textId="77777777" w:rsidR="00D94689" w:rsidRPr="00955EFA" w:rsidRDefault="00D94689" w:rsidP="00D94689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Перечень планируемых результатов обучения по дисциплине:</w:t>
      </w:r>
    </w:p>
    <w:p w14:paraId="47BE54E9" w14:textId="77777777" w:rsidR="00D94689" w:rsidRPr="00955EFA" w:rsidRDefault="00D94689" w:rsidP="00D94689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6BCC4F60" w14:textId="77777777" w:rsidR="00D94689" w:rsidRPr="00955EFA" w:rsidRDefault="00D94689" w:rsidP="00D94689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180E02D3" w14:textId="77777777" w:rsidR="00D94689" w:rsidRDefault="00D94689" w:rsidP="00D94689">
      <w:pPr>
        <w:tabs>
          <w:tab w:val="left" w:pos="284"/>
          <w:tab w:val="left" w:pos="5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урок как основная форма проведения занят</w:t>
      </w:r>
      <w:r>
        <w:rPr>
          <w:rFonts w:ascii="Times New Roman" w:hAnsi="Times New Roman"/>
          <w:sz w:val="28"/>
          <w:szCs w:val="28"/>
        </w:rPr>
        <w:t>ий в  циклических видах спорта;</w:t>
      </w:r>
    </w:p>
    <w:p w14:paraId="6C8F1052" w14:textId="77777777" w:rsidR="00D94689" w:rsidRPr="00955EFA" w:rsidRDefault="00D94689" w:rsidP="00D94689">
      <w:pPr>
        <w:tabs>
          <w:tab w:val="left" w:pos="284"/>
          <w:tab w:val="left" w:pos="5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организация и проведение урока в дошкольных учреждениях;</w:t>
      </w:r>
    </w:p>
    <w:p w14:paraId="4772186B" w14:textId="77777777" w:rsidR="00D94689" w:rsidRPr="00955EFA" w:rsidRDefault="00D94689" w:rsidP="00D946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организация и проведение урока в общеобразовательных учреждениях</w:t>
      </w:r>
    </w:p>
    <w:p w14:paraId="7F1F99CF" w14:textId="77777777" w:rsidR="00D94689" w:rsidRPr="00955EFA" w:rsidRDefault="00D94689" w:rsidP="00D946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организация и проведение урока в группах здоровья.</w:t>
      </w:r>
    </w:p>
    <w:p w14:paraId="7A5C8B56" w14:textId="13C95E90" w:rsidR="00D94689" w:rsidRDefault="00D9468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F3D895D" w14:textId="77777777" w:rsidR="00D94689" w:rsidRPr="00955EFA" w:rsidRDefault="00D94689" w:rsidP="00D946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7A4AC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lang w:eastAsia="ru-RU"/>
        </w:rPr>
        <w:t>АННОТАЦИЯ</w:t>
      </w:r>
    </w:p>
    <w:p w14:paraId="5F550A5D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к рабочей программе дисциплины (модуля)</w:t>
      </w:r>
    </w:p>
    <w:p w14:paraId="5C7B6E3F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Б1.В.01 Элективные дисциплины по физической культуре и спорту (спортивная акробатика)</w:t>
      </w:r>
    </w:p>
    <w:p w14:paraId="06414646" w14:textId="77777777" w:rsidR="001839BA" w:rsidRPr="00955EFA" w:rsidRDefault="001839BA" w:rsidP="00183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(шифр, наименование в соответствии с учебным планом)</w:t>
      </w:r>
    </w:p>
    <w:p w14:paraId="1131A7AD" w14:textId="77777777" w:rsidR="001839BA" w:rsidRPr="00955EFA" w:rsidRDefault="001839BA" w:rsidP="001839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BEC3C3D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0CFA270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89777F5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75E1C09A" w14:textId="77777777" w:rsidR="001839BA" w:rsidRPr="00DC7F1C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396DE5B6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1248DD" w14:textId="77777777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1. Место дисциплины в ООП: дисциплина (модуль) «Элективные дисциплины по физической культуре и спорту (спортивная гимнастика)» относится к блоку 1 «Дисциплины (модули)»; часть, формируемая участниками образовательных отношений.</w:t>
      </w:r>
    </w:p>
    <w:p w14:paraId="008226A6" w14:textId="0AF38422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 xml:space="preserve">2. Общая трудоемкость дисциплины составляет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55EFA">
        <w:rPr>
          <w:rFonts w:ascii="Times New Roman" w:hAnsi="Times New Roman"/>
          <w:sz w:val="28"/>
          <w:szCs w:val="28"/>
          <w:lang w:eastAsia="ru-RU"/>
        </w:rPr>
        <w:t>0 часов.</w:t>
      </w:r>
    </w:p>
    <w:p w14:paraId="1C11520C" w14:textId="1F617D89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3. Семестр освоения дисциплины и форма промежуточной аттестации: ФДО – 4 семестр (зачет).</w:t>
      </w:r>
    </w:p>
    <w:p w14:paraId="5F85627C" w14:textId="77777777" w:rsidR="001839BA" w:rsidRPr="00955EFA" w:rsidRDefault="001839BA" w:rsidP="001839BA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4. Целью освоения дисциплины является формирование следующих компетенций: УК-7.</w:t>
      </w:r>
    </w:p>
    <w:p w14:paraId="1B20295F" w14:textId="77777777" w:rsidR="001839BA" w:rsidRPr="00955EFA" w:rsidRDefault="001839BA" w:rsidP="001839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5. Перечень планируемых результатов обучения по дисциплине:</w:t>
      </w:r>
    </w:p>
    <w:p w14:paraId="3BDFD61D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bCs/>
          <w:sz w:val="28"/>
          <w:szCs w:val="28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955EFA">
        <w:rPr>
          <w:rFonts w:ascii="Times New Roman" w:hAnsi="Times New Roman"/>
          <w:sz w:val="28"/>
          <w:szCs w:val="28"/>
          <w:lang w:eastAsia="ru-RU"/>
        </w:rPr>
        <w:t>.</w:t>
      </w:r>
    </w:p>
    <w:p w14:paraId="1525DDA5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EFA">
        <w:rPr>
          <w:rFonts w:ascii="Times New Roman" w:hAnsi="Times New Roman"/>
          <w:sz w:val="28"/>
          <w:szCs w:val="28"/>
          <w:lang w:eastAsia="ru-RU"/>
        </w:rPr>
        <w:t>6. Разделы дисциплины:</w:t>
      </w:r>
    </w:p>
    <w:p w14:paraId="68B4C4E0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характеристика и классификация акробатики;</w:t>
      </w:r>
    </w:p>
    <w:p w14:paraId="79F1BF94" w14:textId="77777777" w:rsidR="001839BA" w:rsidRPr="00955EFA" w:rsidRDefault="001839BA" w:rsidP="00183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характеристика и классификация прыжков на батуте.</w:t>
      </w:r>
    </w:p>
    <w:p w14:paraId="4A4F9AC9" w14:textId="48CAFC93" w:rsidR="001839BA" w:rsidRDefault="001839B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E487496" w14:textId="77777777" w:rsidR="001839BA" w:rsidRPr="00955EFA" w:rsidRDefault="001839BA" w:rsidP="001839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CE8D60" w14:textId="77777777" w:rsidR="007F681C" w:rsidRPr="00955EFA" w:rsidRDefault="007F681C" w:rsidP="007F6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t>АННОТАЦИЯ</w:t>
      </w:r>
    </w:p>
    <w:p w14:paraId="3C126395" w14:textId="77777777" w:rsidR="007F681C" w:rsidRPr="00955EFA" w:rsidRDefault="007F681C" w:rsidP="007F6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28831E73" w14:textId="77777777" w:rsidR="007F681C" w:rsidRDefault="007F681C" w:rsidP="007F6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F681C">
        <w:rPr>
          <w:rFonts w:ascii="Times New Roman" w:hAnsi="Times New Roman"/>
          <w:b/>
          <w:sz w:val="28"/>
          <w:szCs w:val="28"/>
          <w:u w:val="single"/>
        </w:rPr>
        <w:t xml:space="preserve">Б1.В.01 </w:t>
      </w:r>
      <w:r w:rsidRPr="007F681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«ЭЛЕКТИВНАЯ ДИСЦИПЛИНА ПО ФИЗИЧЕСКОЙ КУЛЬТУРЕ И СПОРТУ</w:t>
      </w:r>
      <w:r w:rsidRPr="007F681C">
        <w:rPr>
          <w:rFonts w:ascii="Times New Roman" w:eastAsia="Calibri" w:hAnsi="Times New Roman"/>
          <w:b/>
          <w:sz w:val="28"/>
          <w:szCs w:val="28"/>
          <w:u w:val="single"/>
        </w:rPr>
        <w:t>:</w:t>
      </w:r>
      <w:r w:rsidRPr="007F681C">
        <w:rPr>
          <w:rFonts w:ascii="Times New Roman" w:eastAsia="Calibri" w:hAnsi="Times New Roman"/>
          <w:b/>
          <w:sz w:val="28"/>
          <w:szCs w:val="28"/>
          <w:u w:val="single"/>
          <w:lang w:eastAsia="ru-RU"/>
        </w:rPr>
        <w:t xml:space="preserve"> ГАНДБОЛ</w:t>
      </w:r>
      <w:r w:rsidRPr="007F681C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</w:p>
    <w:p w14:paraId="161B40A8" w14:textId="77777777" w:rsidR="007F681C" w:rsidRPr="00955EFA" w:rsidRDefault="007F681C" w:rsidP="007F681C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62DF1FE7" w14:textId="77777777" w:rsidR="007F681C" w:rsidRDefault="007F681C" w:rsidP="007F68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4D7DEB9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8883813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CDBF4B6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D47D2B7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2BBA91BD" w14:textId="77777777" w:rsidR="007F681C" w:rsidRPr="00955EFA" w:rsidRDefault="007F681C" w:rsidP="007F68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F75D707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</w:t>
      </w:r>
      <w:r w:rsidRPr="00955EFA">
        <w:rPr>
          <w:rFonts w:ascii="Times New Roman" w:hAnsi="Times New Roman"/>
          <w:sz w:val="28"/>
          <w:szCs w:val="28"/>
        </w:rPr>
        <w:tab/>
        <w:t>Место дисциплины в ООП: дисциплина (модуль) «Элективная дисциплина по физической культуре и спорту: гандбол» относится к блоку 1 дисциплины (модули), вариативная часть.</w:t>
      </w:r>
    </w:p>
    <w:p w14:paraId="56C6F970" w14:textId="340C1B36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2.</w:t>
      </w:r>
      <w:r w:rsidRPr="00955EFA">
        <w:rPr>
          <w:rFonts w:ascii="Times New Roman" w:hAnsi="Times New Roman"/>
          <w:sz w:val="28"/>
          <w:szCs w:val="28"/>
        </w:rPr>
        <w:tab/>
        <w:t xml:space="preserve">Общая трудоемкость дисциплины составляет </w:t>
      </w:r>
      <w:r w:rsidR="001839BA">
        <w:rPr>
          <w:rFonts w:ascii="Times New Roman" w:hAnsi="Times New Roman"/>
          <w:sz w:val="28"/>
          <w:szCs w:val="28"/>
        </w:rPr>
        <w:t>22</w:t>
      </w:r>
      <w:r w:rsidRPr="00955EFA">
        <w:rPr>
          <w:rFonts w:ascii="Times New Roman" w:hAnsi="Times New Roman"/>
          <w:sz w:val="28"/>
          <w:szCs w:val="28"/>
        </w:rPr>
        <w:t xml:space="preserve"> час</w:t>
      </w:r>
      <w:r w:rsidR="001839BA">
        <w:rPr>
          <w:rFonts w:ascii="Times New Roman" w:hAnsi="Times New Roman"/>
          <w:sz w:val="28"/>
          <w:szCs w:val="28"/>
        </w:rPr>
        <w:t>а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2A5C2BFC" w14:textId="19B54CBA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3.</w:t>
      </w:r>
      <w:r w:rsidRPr="00955EFA">
        <w:rPr>
          <w:rFonts w:ascii="Times New Roman" w:hAnsi="Times New Roman"/>
          <w:sz w:val="28"/>
          <w:szCs w:val="28"/>
        </w:rPr>
        <w:tab/>
        <w:t>Семестр освоения дисциплины и форма промежуточной аттестации: ФДО -  5 семестр, зачет.</w:t>
      </w:r>
    </w:p>
    <w:p w14:paraId="2D102469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14:paraId="5F519D05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формирование следующих компетенций: УК-7</w:t>
      </w:r>
    </w:p>
    <w:p w14:paraId="5901B097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Задачи дисциплины: </w:t>
      </w:r>
    </w:p>
    <w:p w14:paraId="30E080A6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</w:t>
      </w:r>
      <w:r w:rsidRPr="00955EFA">
        <w:rPr>
          <w:rFonts w:ascii="Times New Roman" w:hAnsi="Times New Roman"/>
          <w:sz w:val="28"/>
          <w:szCs w:val="28"/>
        </w:rPr>
        <w:tab/>
        <w:t>обеспечить освоение студентами знаний теории, методики и организации занятий, общих закономерностей данного вида спорта;</w:t>
      </w:r>
    </w:p>
    <w:p w14:paraId="2FB43A72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</w:t>
      </w:r>
      <w:r w:rsidRPr="00955EFA">
        <w:rPr>
          <w:rFonts w:ascii="Times New Roman" w:hAnsi="Times New Roman"/>
          <w:sz w:val="28"/>
          <w:szCs w:val="28"/>
        </w:rPr>
        <w:tab/>
        <w:t>сформировать у студентов убеждение в необходимости применения данного вида спорта как средства физической культуры для реализации образовательных, воспитательных и оздоровительных задач;</w:t>
      </w:r>
    </w:p>
    <w:p w14:paraId="3032EE99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</w:t>
      </w:r>
      <w:r w:rsidRPr="00955EFA">
        <w:rPr>
          <w:rFonts w:ascii="Times New Roman" w:hAnsi="Times New Roman"/>
          <w:sz w:val="28"/>
          <w:szCs w:val="28"/>
        </w:rPr>
        <w:tab/>
        <w:t>сформировать у студентов стремление к самостоятельности и творчеству в процессе обучения, обеспечить освоение ими опыта творческой деятельности.</w:t>
      </w:r>
    </w:p>
    <w:p w14:paraId="2CF82C7D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47CF8722" w14:textId="77777777" w:rsidR="007F681C" w:rsidRPr="00955EFA" w:rsidRDefault="007F681C" w:rsidP="007F68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УК-7 - Способен поддерживать должный уровень физической подготовленности для обеспечения полноценной социальной  и профессиональной деятельности</w:t>
      </w:r>
    </w:p>
    <w:p w14:paraId="7F800761" w14:textId="77777777" w:rsidR="007F681C" w:rsidRPr="00955EFA" w:rsidRDefault="007F681C" w:rsidP="007F681C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 Разделы дисциплины: </w:t>
      </w:r>
    </w:p>
    <w:p w14:paraId="6DA800E2" w14:textId="77777777" w:rsidR="007F681C" w:rsidRPr="00955EFA" w:rsidRDefault="007F681C" w:rsidP="007F681C">
      <w:pPr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55EF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Общие вопросы теории гандбола:</w:t>
      </w:r>
    </w:p>
    <w:p w14:paraId="6136C6A0" w14:textId="77777777" w:rsidR="007F681C" w:rsidRPr="00955EFA" w:rsidRDefault="007F681C" w:rsidP="007F681C">
      <w:pPr>
        <w:widowControl w:val="0"/>
        <w:numPr>
          <w:ilvl w:val="0"/>
          <w:numId w:val="3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55EF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Возникновение и развитие игры гандбол. Эволюция техники, тактики, правил игры.</w:t>
      </w:r>
    </w:p>
    <w:p w14:paraId="0D6ED0F4" w14:textId="77777777" w:rsidR="007F681C" w:rsidRPr="00955EFA" w:rsidRDefault="007F681C" w:rsidP="007F681C">
      <w:pPr>
        <w:widowControl w:val="0"/>
        <w:numPr>
          <w:ilvl w:val="0"/>
          <w:numId w:val="3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55EF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Классификация и основные понятия техники и тактики гандбола.</w:t>
      </w:r>
    </w:p>
    <w:p w14:paraId="6F52D889" w14:textId="77777777" w:rsidR="007F681C" w:rsidRPr="00955EFA" w:rsidRDefault="007F681C" w:rsidP="007F681C">
      <w:pPr>
        <w:widowControl w:val="0"/>
        <w:numPr>
          <w:ilvl w:val="0"/>
          <w:numId w:val="3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55EF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Организация и проведение соревнований по гандболу.</w:t>
      </w:r>
    </w:p>
    <w:p w14:paraId="5849ECF0" w14:textId="77777777" w:rsidR="007F681C" w:rsidRPr="00955EFA" w:rsidRDefault="007F681C" w:rsidP="007F681C">
      <w:pPr>
        <w:numPr>
          <w:ilvl w:val="0"/>
          <w:numId w:val="3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55EF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Материально-техническое обеспечение и техника безопасности на занятиях по гандболу.</w:t>
      </w:r>
    </w:p>
    <w:p w14:paraId="2713A60E" w14:textId="77777777" w:rsidR="007F681C" w:rsidRPr="00955EFA" w:rsidRDefault="007F681C" w:rsidP="007F681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Учебная практика:</w:t>
      </w:r>
    </w:p>
    <w:p w14:paraId="37D62C05" w14:textId="77777777" w:rsidR="007F681C" w:rsidRPr="00955EFA" w:rsidRDefault="007F681C" w:rsidP="007F681C">
      <w:pPr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lastRenderedPageBreak/>
        <w:t>Развитие основных физических качеств для игры в гандбол.</w:t>
      </w:r>
    </w:p>
    <w:p w14:paraId="2E6399DA" w14:textId="77777777" w:rsidR="007F681C" w:rsidRPr="00955EFA" w:rsidRDefault="007F681C" w:rsidP="007F681C">
      <w:pPr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Техника нападения и защиты методика обучения в гандболе.</w:t>
      </w:r>
    </w:p>
    <w:p w14:paraId="3E121876" w14:textId="77777777" w:rsidR="007F681C" w:rsidRPr="00955EFA" w:rsidRDefault="007F681C" w:rsidP="007F681C">
      <w:pPr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Тактика нападения и защиты. Методика обучения в гандболе.</w:t>
      </w:r>
    </w:p>
    <w:p w14:paraId="57413FA8" w14:textId="77777777" w:rsidR="007F681C" w:rsidRPr="00955EFA" w:rsidRDefault="007F681C" w:rsidP="007F681C">
      <w:pPr>
        <w:widowControl w:val="0"/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Методика исправления ошибок в технике гандбола.</w:t>
      </w:r>
    </w:p>
    <w:p w14:paraId="7D33F33C" w14:textId="77777777" w:rsidR="007F681C" w:rsidRDefault="007F681C" w:rsidP="007F681C">
      <w:pPr>
        <w:widowControl w:val="0"/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E1B69">
        <w:rPr>
          <w:rFonts w:ascii="Times New Roman" w:hAnsi="Times New Roman"/>
          <w:spacing w:val="-10"/>
          <w:sz w:val="28"/>
          <w:szCs w:val="28"/>
        </w:rPr>
        <w:t>Обучение игровой и соревновательной деятельности. Судейская практика.</w:t>
      </w:r>
    </w:p>
    <w:p w14:paraId="7B9FC9C8" w14:textId="3C0CFE75" w:rsidR="007F681C" w:rsidRDefault="007F681C">
      <w:pPr>
        <w:spacing w:after="160" w:line="259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br w:type="page"/>
      </w:r>
    </w:p>
    <w:p w14:paraId="4D073184" w14:textId="77777777" w:rsidR="007F681C" w:rsidRPr="00955EFA" w:rsidRDefault="007F681C" w:rsidP="007F681C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8038460" w14:textId="77777777" w:rsidR="007F681C" w:rsidRPr="00955EFA" w:rsidRDefault="007F681C" w:rsidP="007F681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29FA0E2C" w14:textId="77777777" w:rsidR="007F681C" w:rsidRPr="00955EFA" w:rsidRDefault="007F681C" w:rsidP="007F681C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Б1.В.01  ЭЛЕКТИВНАЯ ДИСЦИПЛИНА ПО ФИЗИЧЕСКОЙ КУЛЬТУРЕ И СПОРТУ: «МИНИ-ФУТБОЛ»</w:t>
      </w:r>
    </w:p>
    <w:p w14:paraId="78FE89C5" w14:textId="77777777" w:rsidR="007F681C" w:rsidRPr="00955EFA" w:rsidRDefault="007F681C" w:rsidP="007F681C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57F837F6" w14:textId="77777777" w:rsidR="007F681C" w:rsidRPr="00955EFA" w:rsidRDefault="007F681C" w:rsidP="007F681C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B2D6DF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6EA0BFE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BDAE72B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37E31292" w14:textId="77777777" w:rsidR="007F681C" w:rsidRPr="00DC7F1C" w:rsidRDefault="007F681C" w:rsidP="007F68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FC43FDD" w14:textId="77777777" w:rsidR="007F681C" w:rsidRPr="00955EFA" w:rsidRDefault="007F681C" w:rsidP="007F681C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2FEB8" w14:textId="77777777" w:rsidR="007F681C" w:rsidRPr="00955EFA" w:rsidRDefault="007F681C" w:rsidP="007F681C">
      <w:pPr>
        <w:keepNext/>
        <w:widowControl w:val="0"/>
        <w:numPr>
          <w:ilvl w:val="0"/>
          <w:numId w:val="6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Место дисциплины в ООП: дисциплина (модуль) «Элективная дисциплина по физической культуре и спорту: мини-футбол » относится к вариативному блоку 1дисциплины (модули), обязательная часть.</w:t>
      </w:r>
    </w:p>
    <w:p w14:paraId="07828F05" w14:textId="76B2C3D1" w:rsidR="007F681C" w:rsidRPr="00955EFA" w:rsidRDefault="007F681C" w:rsidP="007F681C">
      <w:pPr>
        <w:keepNext/>
        <w:widowControl w:val="0"/>
        <w:numPr>
          <w:ilvl w:val="0"/>
          <w:numId w:val="6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22 часа для очной формы обучения.</w:t>
      </w:r>
    </w:p>
    <w:p w14:paraId="36B572CE" w14:textId="430F0F21" w:rsidR="007F681C" w:rsidRPr="00955EFA" w:rsidRDefault="007F681C" w:rsidP="007F681C">
      <w:pPr>
        <w:keepNext/>
        <w:widowControl w:val="0"/>
        <w:numPr>
          <w:ilvl w:val="0"/>
          <w:numId w:val="6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ФДО -  5 семестр, зачет.</w:t>
      </w:r>
    </w:p>
    <w:p w14:paraId="6A022751" w14:textId="77777777" w:rsidR="007F681C" w:rsidRPr="00955EFA" w:rsidRDefault="007F681C" w:rsidP="007F681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4. Цель освоения дисциплины (модуля): формирование следующих компетенций: УК-7.</w:t>
      </w:r>
    </w:p>
    <w:p w14:paraId="6FAB5080" w14:textId="77777777" w:rsidR="007F681C" w:rsidRPr="00955EFA" w:rsidRDefault="007F681C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1A3C24EE" w14:textId="77777777" w:rsidR="007F681C" w:rsidRPr="00955EFA" w:rsidRDefault="007F681C" w:rsidP="007F681C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55EFA">
        <w:rPr>
          <w:rFonts w:ascii="Times New Roman" w:eastAsia="Courier New" w:hAnsi="Times New Roman"/>
          <w:sz w:val="28"/>
          <w:szCs w:val="28"/>
          <w:lang w:bidi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10617DA1" w14:textId="77777777" w:rsidR="007F681C" w:rsidRPr="00955EFA" w:rsidRDefault="007F681C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6. Разделы дисциплины: </w:t>
      </w:r>
    </w:p>
    <w:p w14:paraId="071D41B0" w14:textId="77777777" w:rsidR="007F681C" w:rsidRPr="00955EFA" w:rsidRDefault="007F681C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- </w:t>
      </w:r>
      <w:r w:rsidRPr="00955EFA">
        <w:rPr>
          <w:rFonts w:ascii="Times New Roman" w:eastAsia="Courier New" w:hAnsi="Times New Roman"/>
          <w:color w:val="000000"/>
          <w:spacing w:val="2"/>
          <w:sz w:val="28"/>
          <w:szCs w:val="28"/>
        </w:rPr>
        <w:t>Возникновение и развитие игры. Эволюция техники, тактики, правил игры.</w:t>
      </w:r>
    </w:p>
    <w:p w14:paraId="086DB942" w14:textId="77777777" w:rsidR="007F681C" w:rsidRPr="00955EFA" w:rsidRDefault="007F681C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955EFA">
        <w:rPr>
          <w:rFonts w:ascii="Times New Roman" w:eastAsia="Courier New" w:hAnsi="Times New Roman"/>
          <w:color w:val="000000"/>
          <w:spacing w:val="2"/>
          <w:sz w:val="28"/>
          <w:szCs w:val="28"/>
        </w:rPr>
        <w:t xml:space="preserve">- Классификация и основные понятия техники и тактики </w:t>
      </w:r>
      <w:r w:rsidRPr="00955EFA">
        <w:rPr>
          <w:rFonts w:ascii="Times New Roman" w:hAnsi="Times New Roman"/>
          <w:sz w:val="28"/>
          <w:szCs w:val="28"/>
        </w:rPr>
        <w:t>мини-футбола</w:t>
      </w:r>
      <w:r w:rsidRPr="00955EFA">
        <w:rPr>
          <w:rFonts w:ascii="Times New Roman" w:eastAsia="Courier New" w:hAnsi="Times New Roman"/>
          <w:color w:val="000000"/>
          <w:spacing w:val="2"/>
          <w:sz w:val="28"/>
          <w:szCs w:val="28"/>
        </w:rPr>
        <w:t>.</w:t>
      </w:r>
    </w:p>
    <w:p w14:paraId="7468D4EB" w14:textId="77777777" w:rsidR="007F681C" w:rsidRPr="00955EFA" w:rsidRDefault="007F681C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</w:pPr>
      <w:r w:rsidRPr="00955EFA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 xml:space="preserve">- Организация и проведение соревнований по </w:t>
      </w:r>
      <w:r w:rsidRPr="00955EFA">
        <w:rPr>
          <w:rFonts w:ascii="Times New Roman" w:hAnsi="Times New Roman"/>
          <w:sz w:val="28"/>
          <w:szCs w:val="28"/>
        </w:rPr>
        <w:t>мини-футболу</w:t>
      </w:r>
      <w:r w:rsidRPr="00955EFA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>.</w:t>
      </w:r>
    </w:p>
    <w:p w14:paraId="74BD2132" w14:textId="77777777" w:rsidR="007F681C" w:rsidRPr="00955EFA" w:rsidRDefault="007F681C" w:rsidP="007F68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eastAsia="Courier New" w:hAnsi="Times New Roman"/>
          <w:color w:val="000000"/>
          <w:sz w:val="28"/>
          <w:szCs w:val="28"/>
        </w:rPr>
        <w:t xml:space="preserve">- Материально-техническое обеспечение и техника безопасности на занятиях </w:t>
      </w:r>
      <w:r w:rsidRPr="00955EFA">
        <w:rPr>
          <w:rFonts w:ascii="Times New Roman" w:hAnsi="Times New Roman"/>
          <w:sz w:val="28"/>
          <w:szCs w:val="28"/>
        </w:rPr>
        <w:t>мини-футболом</w:t>
      </w:r>
    </w:p>
    <w:p w14:paraId="16AF75AD" w14:textId="77777777" w:rsidR="007F681C" w:rsidRPr="00955EFA" w:rsidRDefault="007F681C" w:rsidP="007F681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4220B9" w14:textId="33C4358A" w:rsidR="00D94689" w:rsidRDefault="00D9468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5974456" w14:textId="62448B16" w:rsidR="00DD6BD3" w:rsidRPr="00DC7F1C" w:rsidRDefault="00DD6BD3" w:rsidP="00DD6B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7258C35" w14:textId="77777777" w:rsidR="00DD6BD3" w:rsidRPr="00DC7F1C" w:rsidRDefault="00DD6BD3" w:rsidP="00DD6B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06809590" w14:textId="53FBC8E5" w:rsidR="00DD6BD3" w:rsidRPr="00DC7F1C" w:rsidRDefault="00DD6BD3" w:rsidP="00DD6B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D6BD3">
        <w:rPr>
          <w:rFonts w:ascii="Times New Roman" w:hAnsi="Times New Roman"/>
          <w:b/>
          <w:sz w:val="28"/>
          <w:szCs w:val="28"/>
          <w:u w:val="single"/>
        </w:rPr>
        <w:t>Психолого-педагогический практикум</w:t>
      </w:r>
    </w:p>
    <w:p w14:paraId="0DF673A8" w14:textId="77777777" w:rsidR="00DD6BD3" w:rsidRPr="00DC7F1C" w:rsidRDefault="00DD6BD3" w:rsidP="00DD6B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42BFAC4D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41EF9F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29284F2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A031E1D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4A73572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5DBA3A5E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5E0DD3" w14:textId="52CB2450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="00917262" w:rsidRPr="00917262">
        <w:rPr>
          <w:rFonts w:ascii="Times New Roman" w:hAnsi="Times New Roman"/>
          <w:bCs/>
          <w:sz w:val="28"/>
          <w:szCs w:val="28"/>
        </w:rPr>
        <w:t>Психолого-педагогический практикум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4F454426" w14:textId="6196D55F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 w:rsidR="00917262">
        <w:rPr>
          <w:rFonts w:ascii="Times New Roman" w:hAnsi="Times New Roman"/>
          <w:bCs/>
          <w:sz w:val="28"/>
          <w:szCs w:val="28"/>
        </w:rPr>
        <w:t>14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 w:rsidR="00917262"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 w:rsidR="00917262">
        <w:rPr>
          <w:rFonts w:ascii="Times New Roman" w:hAnsi="Times New Roman"/>
          <w:bCs/>
          <w:sz w:val="28"/>
          <w:szCs w:val="28"/>
        </w:rPr>
        <w:t>504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 w:rsidR="00917262"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F54403F" w14:textId="20A5C66D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 w:rsidR="00917262">
        <w:rPr>
          <w:rFonts w:ascii="Times New Roman" w:hAnsi="Times New Roman"/>
          <w:bCs/>
          <w:sz w:val="28"/>
          <w:szCs w:val="28"/>
        </w:rPr>
        <w:t>–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 w:rsidR="00917262">
        <w:rPr>
          <w:rFonts w:ascii="Times New Roman" w:hAnsi="Times New Roman"/>
          <w:bCs/>
          <w:sz w:val="28"/>
          <w:szCs w:val="28"/>
        </w:rPr>
        <w:t>1,2,3,4,5,6,7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 w:rsidR="00917262">
        <w:rPr>
          <w:rFonts w:ascii="Times New Roman" w:hAnsi="Times New Roman"/>
          <w:bCs/>
          <w:sz w:val="28"/>
          <w:szCs w:val="28"/>
        </w:rPr>
        <w:t>ы</w:t>
      </w:r>
      <w:r w:rsidRPr="00DC7F1C">
        <w:rPr>
          <w:rFonts w:ascii="Times New Roman" w:hAnsi="Times New Roman"/>
          <w:bCs/>
          <w:sz w:val="28"/>
          <w:szCs w:val="28"/>
        </w:rPr>
        <w:t>, зачёт.</w:t>
      </w:r>
    </w:p>
    <w:p w14:paraId="4E316D94" w14:textId="080530D9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сформировать у студентов представления в области </w:t>
      </w:r>
      <w:r w:rsidR="00917262">
        <w:rPr>
          <w:rFonts w:ascii="Times New Roman" w:hAnsi="Times New Roman"/>
          <w:bCs/>
          <w:sz w:val="28"/>
          <w:szCs w:val="28"/>
        </w:rPr>
        <w:t>сфер практического применения психологических знаний, навыков их использования в практике профессиональной деятельности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945A58C" w14:textId="77777777" w:rsidR="00DD6BD3" w:rsidRPr="00DC7F1C" w:rsidRDefault="00DD6BD3" w:rsidP="00DD6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058F5B0B" w14:textId="511A719D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67A469D2" w14:textId="7E856D1F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</w:p>
    <w:p w14:paraId="297C794D" w14:textId="5FB83D5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 xml:space="preserve">ПК-6 Способен оказывать психолого-педагогическую помощь субъектам образовательной деятельности </w:t>
      </w:r>
    </w:p>
    <w:p w14:paraId="042FB8E3" w14:textId="77777777" w:rsid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ПК-7 Способен участвовать в планировании и реализации психолого-педагогической сопровождения (диагностика, консультирование, просвещение)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7702402" w14:textId="7B443EF2" w:rsidR="00DD6BD3" w:rsidRPr="00DC7F1C" w:rsidRDefault="00DD6BD3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6B982C0F" w14:textId="642B7ACE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17262">
        <w:rPr>
          <w:rFonts w:ascii="Times New Roman" w:hAnsi="Times New Roman"/>
          <w:b/>
          <w:sz w:val="28"/>
          <w:szCs w:val="28"/>
        </w:rPr>
        <w:t>Практикум по проектированию и организации психолого-педагогического исследования (1 и 2 семестр)</w:t>
      </w:r>
    </w:p>
    <w:p w14:paraId="69E58B09" w14:textId="1658E6BA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Построение исследования в психолого-педагогической деятельности</w:t>
      </w:r>
    </w:p>
    <w:p w14:paraId="2613CCC9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Разработка методов исследования в психолого-педагогической деятельности</w:t>
      </w:r>
    </w:p>
    <w:p w14:paraId="60A3FFCD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Концепции исследований в психолого-педагогической деятельности</w:t>
      </w:r>
    </w:p>
    <w:p w14:paraId="6DA1739E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Психолого-педагогические заключения и разработка рекомендаций по результатам психолого-педагогических исследований</w:t>
      </w:r>
      <w:r w:rsidRPr="00917262">
        <w:rPr>
          <w:rFonts w:ascii="Times New Roman" w:hAnsi="Times New Roman"/>
          <w:bCs/>
          <w:sz w:val="28"/>
          <w:szCs w:val="28"/>
        </w:rPr>
        <w:t>.</w:t>
      </w:r>
    </w:p>
    <w:p w14:paraId="7950E666" w14:textId="6C0FB45D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2</w:t>
      </w:r>
      <w:r w:rsidRPr="00917262">
        <w:rPr>
          <w:rFonts w:ascii="Times New Roman" w:hAnsi="Times New Roman"/>
          <w:b/>
          <w:sz w:val="28"/>
          <w:szCs w:val="28"/>
        </w:rPr>
        <w:t>. Практикум по моделированию, проектированию и прогнозированию образовательной деятельности (3 и 4 семестр)</w:t>
      </w:r>
    </w:p>
    <w:p w14:paraId="7679479D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lastRenderedPageBreak/>
        <w:t>Решение психолого-педагогических задач</w:t>
      </w:r>
    </w:p>
    <w:p w14:paraId="25BD4846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Моделирование и решение педагогических ситуаций во взаимодействии с ребенком</w:t>
      </w:r>
    </w:p>
    <w:p w14:paraId="698A712E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 xml:space="preserve"> Моделирование и решений педагогических ситуаций во взаимодействии с родителем</w:t>
      </w:r>
    </w:p>
    <w:p w14:paraId="3B9FAF7C" w14:textId="7F24E40C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Моделирование взаимодействия в педагогическом коллективе</w:t>
      </w:r>
    </w:p>
    <w:p w14:paraId="65A0D1B6" w14:textId="673837A2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262">
        <w:rPr>
          <w:rFonts w:ascii="Times New Roman" w:hAnsi="Times New Roman"/>
          <w:b/>
          <w:bCs/>
          <w:sz w:val="28"/>
          <w:szCs w:val="28"/>
        </w:rPr>
        <w:t>3.</w:t>
      </w:r>
      <w:r w:rsidRPr="00917262">
        <w:rPr>
          <w:rFonts w:ascii="Times New Roman" w:hAnsi="Times New Roman"/>
          <w:b/>
          <w:sz w:val="28"/>
          <w:szCs w:val="28"/>
        </w:rPr>
        <w:t xml:space="preserve"> Практикум по психолого-педагогической деятельности в детской группе (5 сем)</w:t>
      </w:r>
      <w:r w:rsidRPr="00917262">
        <w:rPr>
          <w:rFonts w:ascii="Times New Roman" w:hAnsi="Times New Roman"/>
          <w:b/>
          <w:sz w:val="28"/>
          <w:szCs w:val="28"/>
        </w:rPr>
        <w:t>.</w:t>
      </w:r>
    </w:p>
    <w:p w14:paraId="3D3CAE85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Образовательный процесс в ДОУ как среда развития субъектности ребенка-дошкольника</w:t>
      </w:r>
    </w:p>
    <w:p w14:paraId="5C00063F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ТСО и их образовательный потенциал</w:t>
      </w:r>
    </w:p>
    <w:p w14:paraId="07FC883D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Педагогические мастерские</w:t>
      </w:r>
    </w:p>
    <w:p w14:paraId="118F0B0B" w14:textId="5FE6484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Ранняя спортивная ориентация детей в ДОУ</w:t>
      </w:r>
      <w:r w:rsidRPr="00917262">
        <w:rPr>
          <w:rFonts w:ascii="Times New Roman" w:hAnsi="Times New Roman"/>
          <w:bCs/>
          <w:sz w:val="28"/>
          <w:szCs w:val="28"/>
        </w:rPr>
        <w:t>.</w:t>
      </w:r>
    </w:p>
    <w:p w14:paraId="7A53D9EE" w14:textId="7D361C2F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262">
        <w:rPr>
          <w:rFonts w:ascii="Times New Roman" w:hAnsi="Times New Roman"/>
          <w:b/>
          <w:sz w:val="28"/>
          <w:szCs w:val="28"/>
        </w:rPr>
        <w:t>4. Практикум по профессионально-личностному развитию (6 и 7 семестр)</w:t>
      </w:r>
    </w:p>
    <w:p w14:paraId="0095F670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Оценка уровня профессионально-личностного развития</w:t>
      </w:r>
    </w:p>
    <w:p w14:paraId="141BD37F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 xml:space="preserve">Моделирование и проектирование профессионально-личностного развития </w:t>
      </w:r>
    </w:p>
    <w:p w14:paraId="0A8D7A72" w14:textId="77777777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Управление профессионально-личностным развитием</w:t>
      </w:r>
    </w:p>
    <w:p w14:paraId="0BFB5276" w14:textId="709F1515" w:rsidR="00917262" w:rsidRPr="00917262" w:rsidRDefault="00917262" w:rsidP="00917262">
      <w:pPr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Профилактика нарушений профессионально-личностного развития</w:t>
      </w:r>
    </w:p>
    <w:p w14:paraId="116711DA" w14:textId="781C02B5" w:rsidR="00DD6BD3" w:rsidRDefault="00DD6BD3" w:rsidP="00917262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752DC103" w14:textId="77777777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77527CA8" w14:textId="77777777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328540E1" w14:textId="6ABA01F4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7262">
        <w:rPr>
          <w:rFonts w:ascii="Times New Roman" w:hAnsi="Times New Roman"/>
          <w:b/>
          <w:sz w:val="28"/>
          <w:szCs w:val="28"/>
          <w:u w:val="single"/>
        </w:rPr>
        <w:t>Психология спортивного отбора и ориентации в раннем возрасте</w:t>
      </w:r>
    </w:p>
    <w:p w14:paraId="3D16B75A" w14:textId="77777777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2B84D9B4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2A09859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6014C87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AE18160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382D31C4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38DB09A4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0D9F76" w14:textId="39833FB4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917262">
        <w:rPr>
          <w:rFonts w:ascii="Times New Roman" w:hAnsi="Times New Roman"/>
          <w:bCs/>
          <w:sz w:val="28"/>
          <w:szCs w:val="28"/>
        </w:rPr>
        <w:t>Психология спортивного отбора и ориентации в раннем возрасте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13AB4544" w14:textId="3F7CBEA1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C8CFB8D" w14:textId="69F409BB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семестр, </w:t>
      </w:r>
      <w:r>
        <w:rPr>
          <w:rFonts w:ascii="Times New Roman" w:hAnsi="Times New Roman"/>
          <w:bCs/>
          <w:sz w:val="28"/>
          <w:szCs w:val="28"/>
        </w:rPr>
        <w:t>экзамен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379B0C64" w14:textId="72F4CCB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сформировать у студентов представления в области </w:t>
      </w:r>
      <w:r>
        <w:rPr>
          <w:rFonts w:ascii="Times New Roman" w:hAnsi="Times New Roman"/>
          <w:bCs/>
          <w:sz w:val="28"/>
          <w:szCs w:val="28"/>
        </w:rPr>
        <w:t>психологии спортивного отбора и ориентации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2372CB2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3DAA3CA2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</w:p>
    <w:p w14:paraId="46E4E559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ПК-3 Способен обеспечивать организационно-методическое и психолого-педагогическое сопровождение и методическую поддержку деятельности педагогов, методистов, инструкторов по физической культуре</w:t>
      </w:r>
    </w:p>
    <w:p w14:paraId="563F60A5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 xml:space="preserve">ПК-6 Способен оказывать психолого-педагогическую помощь субъектам образовательной деятельности </w:t>
      </w:r>
    </w:p>
    <w:p w14:paraId="1982500B" w14:textId="77777777" w:rsid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ПК-7 Способен участвовать в планировании и реализации психолого-педагогической сопровождения (диагностика, консультирование, просвещение)</w:t>
      </w:r>
    </w:p>
    <w:p w14:paraId="6260C696" w14:textId="303C6F30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12C3E531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Научно-теоретические основы спортивного отбора и ориентации</w:t>
      </w:r>
    </w:p>
    <w:p w14:paraId="003C42F3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Концептуальные основы и методология спортивного отбора и ориентации.</w:t>
      </w:r>
    </w:p>
    <w:p w14:paraId="22E115F5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Факторы отборы и ориентации в спорте. Психоспортограмма</w:t>
      </w:r>
    </w:p>
    <w:p w14:paraId="30141BE4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Этапы и технологии спортивного отбора и ориентации</w:t>
      </w:r>
    </w:p>
    <w:p w14:paraId="1D4360CA" w14:textId="3102946B" w:rsidR="00F355B5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Психологический отбор в спорте. Психологические аспекты ориентации в спорте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90FAD3D" w14:textId="3975A71F" w:rsidR="00917262" w:rsidRDefault="00917262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08254453" w14:textId="77777777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8BAEA70" w14:textId="77777777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55C08CB3" w14:textId="16F04A7D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7262">
        <w:rPr>
          <w:rFonts w:ascii="Times New Roman" w:hAnsi="Times New Roman"/>
          <w:b/>
          <w:sz w:val="28"/>
          <w:szCs w:val="28"/>
          <w:u w:val="single"/>
        </w:rPr>
        <w:t>Психология дошкольного возраста</w:t>
      </w:r>
    </w:p>
    <w:p w14:paraId="56E289D7" w14:textId="77777777" w:rsidR="00917262" w:rsidRPr="00DC7F1C" w:rsidRDefault="00917262" w:rsidP="0091726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4BCEDCA3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F349C2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5616A92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5424DBC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3BAD1850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A8A87EE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F8DB19E" w14:textId="6AC4531A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917262">
        <w:rPr>
          <w:rFonts w:ascii="Times New Roman" w:hAnsi="Times New Roman"/>
          <w:bCs/>
          <w:sz w:val="28"/>
          <w:szCs w:val="28"/>
        </w:rPr>
        <w:t>Психология дошкольного возраста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69E3D37C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4353B20" w14:textId="0F812EFB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5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экзамен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92A16DC" w14:textId="000193F5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сформировать у студентов представления в области </w:t>
      </w:r>
      <w:r>
        <w:rPr>
          <w:rFonts w:ascii="Times New Roman" w:hAnsi="Times New Roman"/>
          <w:bCs/>
          <w:sz w:val="28"/>
          <w:szCs w:val="28"/>
        </w:rPr>
        <w:t xml:space="preserve">психологии </w:t>
      </w:r>
      <w:r>
        <w:rPr>
          <w:rFonts w:ascii="Times New Roman" w:hAnsi="Times New Roman"/>
          <w:bCs/>
          <w:sz w:val="28"/>
          <w:szCs w:val="28"/>
        </w:rPr>
        <w:t>дошкольного возраста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EBBE6C4" w14:textId="77777777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5B443047" w14:textId="77777777" w:rsidR="00917262" w:rsidRP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3BB92F71" w14:textId="77777777" w:rsidR="00917262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7262">
        <w:rPr>
          <w:rFonts w:ascii="Times New Roman" w:hAnsi="Times New Roman"/>
          <w:bCs/>
          <w:sz w:val="28"/>
          <w:szCs w:val="28"/>
        </w:rPr>
        <w:t>ПК-7 Способен участвовать в планировании и реализации психолого-педагогической сопровождения (диагностика, консультирование, просвещение)</w:t>
      </w:r>
    </w:p>
    <w:p w14:paraId="79FABCCE" w14:textId="3EC236B2" w:rsidR="00917262" w:rsidRPr="00DC7F1C" w:rsidRDefault="00917262" w:rsidP="009172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01F78449" w14:textId="4154C153" w:rsidR="00FB6B05" w:rsidRPr="00FB6B05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Основные понятия детской психологии и теории психического развития ребенка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F9A9740" w14:textId="77777777" w:rsidR="00FB6B05" w:rsidRPr="00FB6B05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Психологические особенности младенчества (первый год жизни).</w:t>
      </w:r>
    </w:p>
    <w:p w14:paraId="38A9249B" w14:textId="6B89577B" w:rsidR="00FB6B05" w:rsidRPr="00FB6B05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Психическое развитие в раннем возрасте (от 1 года до 3-х лет)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95A67EF" w14:textId="0EEDEAB8" w:rsidR="00917262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Психическое развитие в дошкольном возрасте</w:t>
      </w:r>
      <w:r>
        <w:rPr>
          <w:rFonts w:ascii="Times New Roman" w:hAnsi="Times New Roman"/>
          <w:bCs/>
          <w:sz w:val="28"/>
          <w:szCs w:val="28"/>
        </w:rPr>
        <w:t>.</w:t>
      </w:r>
      <w:r w:rsidRPr="00FB6B05">
        <w:rPr>
          <w:rFonts w:ascii="Times New Roman" w:hAnsi="Times New Roman"/>
          <w:bCs/>
          <w:sz w:val="28"/>
          <w:szCs w:val="28"/>
        </w:rPr>
        <w:t xml:space="preserve"> </w:t>
      </w:r>
      <w:r w:rsidR="00917262">
        <w:rPr>
          <w:rFonts w:ascii="Times New Roman" w:hAnsi="Times New Roman"/>
          <w:bCs/>
          <w:sz w:val="28"/>
          <w:szCs w:val="28"/>
        </w:rPr>
        <w:br w:type="page"/>
      </w:r>
    </w:p>
    <w:p w14:paraId="7D72B8A9" w14:textId="77777777" w:rsidR="00FB6B05" w:rsidRPr="00DC7F1C" w:rsidRDefault="00FB6B05" w:rsidP="00FB6B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5232993" w14:textId="77777777" w:rsidR="00FB6B05" w:rsidRPr="00DC7F1C" w:rsidRDefault="00FB6B05" w:rsidP="00FB6B0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20FEC1BF" w14:textId="5B8954DF" w:rsidR="00FB6B05" w:rsidRPr="00DC7F1C" w:rsidRDefault="00FB6B05" w:rsidP="00FB6B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B6B05">
        <w:rPr>
          <w:rFonts w:ascii="Times New Roman" w:hAnsi="Times New Roman"/>
          <w:b/>
          <w:sz w:val="28"/>
          <w:szCs w:val="28"/>
          <w:u w:val="single"/>
        </w:rPr>
        <w:t>Теория обучения и воспитания</w:t>
      </w:r>
    </w:p>
    <w:p w14:paraId="685B91F4" w14:textId="77777777" w:rsidR="00FB6B05" w:rsidRPr="00DC7F1C" w:rsidRDefault="00FB6B05" w:rsidP="00FB6B0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1BFB281E" w14:textId="77777777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D3EBEA6" w14:textId="77777777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B249F2D" w14:textId="77777777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06FB5605" w14:textId="77777777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731FBB08" w14:textId="77777777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23570B1C" w14:textId="77777777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D51E58C" w14:textId="2FF4025D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FB6B05">
        <w:rPr>
          <w:rFonts w:ascii="Times New Roman" w:hAnsi="Times New Roman"/>
          <w:bCs/>
          <w:sz w:val="28"/>
          <w:szCs w:val="28"/>
        </w:rPr>
        <w:t>Теория обучения и воспитания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29E0046D" w14:textId="0DB9325A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4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144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121697E7" w14:textId="0FC724C6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–5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зачет, 6 семестр, экзамен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7CE2547" w14:textId="341014A4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 w:rsidRPr="00FB6B05">
        <w:rPr>
          <w:rFonts w:ascii="Times New Roman" w:hAnsi="Times New Roman"/>
          <w:bCs/>
          <w:sz w:val="28"/>
          <w:szCs w:val="28"/>
        </w:rPr>
        <w:t>овладение научными основами профессионально-педагогической деятельности, формирование и развитие у студентов системы знаний, умений и навыков по новым педагогическим технологиям обучения и воспитания, проектированию собственных технологий, выработке общекультурных и профессиональных компетенций, а также становлению у них навыков поисковой научно-практической и инновационной деятельности, что является важным условием становления их профессиональной творческой позиции, формирование следующих компетенций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A78DCA7" w14:textId="77777777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6A3D7907" w14:textId="77777777" w:rsidR="00FB6B05" w:rsidRPr="00FB6B05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УК-5</w:t>
      </w:r>
      <w:r w:rsidRPr="00FB6B05">
        <w:rPr>
          <w:rFonts w:ascii="Times New Roman" w:hAnsi="Times New Roman"/>
          <w:bCs/>
          <w:sz w:val="28"/>
          <w:szCs w:val="28"/>
        </w:rPr>
        <w:tab/>
      </w:r>
      <w:r w:rsidRPr="00FB6B05">
        <w:rPr>
          <w:rFonts w:ascii="Times New Roman" w:hAnsi="Times New Roman"/>
          <w:bCs/>
          <w:sz w:val="28"/>
          <w:szCs w:val="28"/>
        </w:rPr>
        <w:tab/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17827B20" w14:textId="77777777" w:rsidR="00FB6B05" w:rsidRPr="00FB6B05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03BA27E3" w14:textId="77777777" w:rsidR="00FB6B05" w:rsidRPr="00FB6B05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</w:p>
    <w:p w14:paraId="2DFA944D" w14:textId="77777777" w:rsidR="00FB6B05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B05">
        <w:rPr>
          <w:rFonts w:ascii="Times New Roman" w:hAnsi="Times New Roman"/>
          <w:bCs/>
          <w:sz w:val="28"/>
          <w:szCs w:val="28"/>
        </w:rPr>
        <w:t>ПК-6 Способен оказывать психолого-педагогическую помощь субъектам образовательной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4F3441A" w14:textId="02847148" w:rsidR="00FB6B05" w:rsidRPr="00DC7F1C" w:rsidRDefault="00FB6B05" w:rsidP="00FB6B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0178C7A2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 xml:space="preserve">Особенности, предмет, цель и задачи курса, связь с другими дисциплинами. </w:t>
      </w:r>
    </w:p>
    <w:p w14:paraId="118F3DC3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Общие основы педагогики и теории обучения.</w:t>
      </w:r>
    </w:p>
    <w:p w14:paraId="3F412640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Субъекты педагогического процесса.</w:t>
      </w:r>
    </w:p>
    <w:p w14:paraId="206F6559" w14:textId="686438E3" w:rsidR="009477D7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Методы, формы и принципы обучения, 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14A2">
        <w:rPr>
          <w:rFonts w:ascii="Times New Roman" w:hAnsi="Times New Roman"/>
          <w:bCs/>
          <w:sz w:val="28"/>
          <w:szCs w:val="28"/>
        </w:rPr>
        <w:t>классификации.</w:t>
      </w:r>
    </w:p>
    <w:p w14:paraId="053AA984" w14:textId="4CA3B8EB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lastRenderedPageBreak/>
        <w:t>Сущность воспитания и его место в целостной</w:t>
      </w:r>
      <w:r w:rsidRPr="00FE14A2">
        <w:rPr>
          <w:rFonts w:ascii="Times New Roman" w:hAnsi="Times New Roman"/>
          <w:bCs/>
          <w:sz w:val="28"/>
          <w:szCs w:val="28"/>
        </w:rPr>
        <w:t xml:space="preserve"> </w:t>
      </w:r>
      <w:r w:rsidRPr="00FE14A2">
        <w:rPr>
          <w:rFonts w:ascii="Times New Roman" w:hAnsi="Times New Roman"/>
          <w:bCs/>
          <w:sz w:val="28"/>
          <w:szCs w:val="28"/>
        </w:rPr>
        <w:t>структуре образовательного процесса.</w:t>
      </w:r>
    </w:p>
    <w:p w14:paraId="3685EE71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 xml:space="preserve">Закономерности и принципы воспитания. </w:t>
      </w:r>
    </w:p>
    <w:p w14:paraId="4B193573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Коллектив как субъект и объект воспитания.</w:t>
      </w:r>
    </w:p>
    <w:p w14:paraId="212452CC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Система форм и методов воспитания.</w:t>
      </w:r>
    </w:p>
    <w:p w14:paraId="2DEFAAEE" w14:textId="7130F68F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Национальное своеобразие воспитания. Воспитание толерантности, веротерпимости, патриотизма.</w:t>
      </w:r>
    </w:p>
    <w:p w14:paraId="61602479" w14:textId="7E6FB05A" w:rsidR="00FE14A2" w:rsidRDefault="00FE14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2BB612C" w14:textId="77777777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98B81B7" w14:textId="77777777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27FC342F" w14:textId="54C9B016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E14A2">
        <w:rPr>
          <w:rFonts w:ascii="Times New Roman" w:hAnsi="Times New Roman"/>
          <w:b/>
          <w:sz w:val="28"/>
          <w:szCs w:val="28"/>
          <w:u w:val="single"/>
        </w:rPr>
        <w:t>Педагогика дошкольного возраста</w:t>
      </w:r>
    </w:p>
    <w:p w14:paraId="116AAC5E" w14:textId="77777777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44635BF4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2CB7642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2849AEB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437F426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219E3A49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4E2ECC53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6162C4" w14:textId="78488284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FE14A2">
        <w:rPr>
          <w:rFonts w:ascii="Times New Roman" w:hAnsi="Times New Roman"/>
          <w:bCs/>
          <w:sz w:val="28"/>
          <w:szCs w:val="28"/>
        </w:rPr>
        <w:t>Педагогика дошкольного возраста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5716F881" w14:textId="28D10B6F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108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7485E15" w14:textId="66B017CA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экзамен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1E4E10B7" w14:textId="5C14A5ED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>формирование у студентов компетентности в области педагогики дошкольного возраста.</w:t>
      </w:r>
    </w:p>
    <w:p w14:paraId="33E40217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00802294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4EBB377F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</w:p>
    <w:p w14:paraId="68226029" w14:textId="7F4CD1A9" w:rsid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ПК-6 Способен оказывать психолого-педагогическую помощь субъектам образовательной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9D005ED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5B1EC2D5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Дошкольная педагогика как наука</w:t>
      </w:r>
    </w:p>
    <w:p w14:paraId="46254FB4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Место дошкольных образовательных организаций в системе образования РФ</w:t>
      </w:r>
    </w:p>
    <w:p w14:paraId="206F7C91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Образовательная программа дошкольного образования</w:t>
      </w:r>
    </w:p>
    <w:p w14:paraId="700A87C9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Образовательный процесс в ДОО и его планирование</w:t>
      </w:r>
    </w:p>
    <w:p w14:paraId="5F08244D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Предметно-пространственная развивающая среда ДОО</w:t>
      </w:r>
    </w:p>
    <w:p w14:paraId="56658898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Содержание обучения детей дошкольного возраста</w:t>
      </w:r>
    </w:p>
    <w:p w14:paraId="10361B45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 xml:space="preserve">Теоретические и методические основы воспитания дошкольников </w:t>
      </w:r>
    </w:p>
    <w:p w14:paraId="06C0D6B3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Воспитание и обучение детей раннего возраста</w:t>
      </w:r>
    </w:p>
    <w:p w14:paraId="2EF94015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Взаимодействие дошкольной образовательной организации и семьи</w:t>
      </w:r>
    </w:p>
    <w:p w14:paraId="21FC7E9E" w14:textId="2B1C422B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Преемственность в работе ДОО и школы.</w:t>
      </w:r>
    </w:p>
    <w:p w14:paraId="6E922C6B" w14:textId="77777777" w:rsidR="00FE14A2" w:rsidRDefault="00FE14A2" w:rsidP="00FE14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64D5A6D" w14:textId="77777777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092CDF4" w14:textId="77777777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7AF3F8FB" w14:textId="52B206F0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</w:t>
      </w:r>
      <w:r w:rsidR="00E4081B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4081B" w:rsidRPr="00E4081B">
        <w:rPr>
          <w:rFonts w:ascii="Times New Roman" w:hAnsi="Times New Roman"/>
          <w:b/>
          <w:sz w:val="28"/>
          <w:szCs w:val="28"/>
          <w:u w:val="single"/>
        </w:rPr>
        <w:t>Социальная педагогика</w:t>
      </w:r>
    </w:p>
    <w:p w14:paraId="7CA3B23C" w14:textId="77777777" w:rsidR="00FE14A2" w:rsidRPr="00DC7F1C" w:rsidRDefault="00FE14A2" w:rsidP="00FE14A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2EF9AE25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B9A8F25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3723FC8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1059E1E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0F8FC329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193EC2B4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7C03FD2" w14:textId="31E38532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="00E4081B" w:rsidRPr="00E4081B">
        <w:rPr>
          <w:rFonts w:ascii="Times New Roman" w:hAnsi="Times New Roman"/>
          <w:bCs/>
          <w:sz w:val="28"/>
          <w:szCs w:val="28"/>
        </w:rPr>
        <w:t>Социальная педагогика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455D1941" w14:textId="5CE31652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 w:rsidR="00E4081B"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 w:rsidR="00E4081B"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1F9EB4C6" w14:textId="64CF201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</w:t>
      </w:r>
      <w:r w:rsidR="00E4081B">
        <w:rPr>
          <w:rFonts w:ascii="Times New Roman" w:hAnsi="Times New Roman"/>
          <w:bCs/>
          <w:sz w:val="28"/>
          <w:szCs w:val="28"/>
        </w:rPr>
        <w:t>6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 w:rsidR="00E4081B"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689C176" w14:textId="0746F628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компетентности в области </w:t>
      </w:r>
      <w:r w:rsidR="00E4081B">
        <w:rPr>
          <w:rFonts w:ascii="Times New Roman" w:hAnsi="Times New Roman"/>
          <w:bCs/>
          <w:sz w:val="28"/>
          <w:szCs w:val="28"/>
        </w:rPr>
        <w:t>социальной педагогики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DCF81D2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2C271757" w14:textId="77777777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УК-3. Способен осуществлять социальное взаимодействие и реализовывать свою роль в команде.</w:t>
      </w:r>
    </w:p>
    <w:p w14:paraId="787C48C2" w14:textId="4AB57882" w:rsidR="00FE14A2" w:rsidRP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3915CF29" w14:textId="2EDCFEAD" w:rsidR="00FE14A2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4B93076" w14:textId="77777777" w:rsidR="00FE14A2" w:rsidRPr="00DC7F1C" w:rsidRDefault="00FE14A2" w:rsidP="00FE14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3601ACA7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Культурно-исторические предпосылки возникновения социальной педагогики в России</w:t>
      </w:r>
    </w:p>
    <w:p w14:paraId="79494F9E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Социальная педагогика как наука и как сфера практической деятельности</w:t>
      </w:r>
    </w:p>
    <w:p w14:paraId="0C804F25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Основные категории социальной педагогики</w:t>
      </w:r>
    </w:p>
    <w:p w14:paraId="316903E7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Социализация и социальное воспитание как основные категории социальной педагогики.</w:t>
      </w:r>
    </w:p>
    <w:p w14:paraId="24C77702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Принципы социальной педагогики</w:t>
      </w:r>
    </w:p>
    <w:p w14:paraId="132D4326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Развитие ребенка в социуме</w:t>
      </w:r>
    </w:p>
    <w:p w14:paraId="4A75BDDB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Воспитание как институт социализации</w:t>
      </w:r>
    </w:p>
    <w:p w14:paraId="2201451D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Понятие нормы и отклонения от нормы в социальной педагогике. Девиации как социально-педагогическая проблема</w:t>
      </w:r>
    </w:p>
    <w:p w14:paraId="25C5391C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Социально-педагогическая виктимология и особенности социально-педагогической реабилитации маргинальных слоев населения </w:t>
      </w:r>
    </w:p>
    <w:p w14:paraId="1A2CBD44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Профессиональная деятельность социального педагога</w:t>
      </w:r>
    </w:p>
    <w:p w14:paraId="4165A83A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lastRenderedPageBreak/>
        <w:t>Методика и технологии социально-педагогической деятельности. Социально-педагогическое исследование</w:t>
      </w:r>
    </w:p>
    <w:p w14:paraId="6AE7821F" w14:textId="73F3A0B1" w:rsidR="00FE14A2" w:rsidRPr="00FE14A2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Законодательная база социальной педагогики. Международные и российские правовые акты по защите прав ребенка</w:t>
      </w:r>
      <w:r w:rsidR="00FE14A2" w:rsidRPr="00FE14A2">
        <w:rPr>
          <w:rFonts w:ascii="Times New Roman" w:hAnsi="Times New Roman"/>
          <w:bCs/>
          <w:sz w:val="28"/>
          <w:szCs w:val="28"/>
        </w:rPr>
        <w:t>.</w:t>
      </w:r>
    </w:p>
    <w:p w14:paraId="1DCD55D2" w14:textId="6468AE85" w:rsidR="00E4081B" w:rsidRDefault="00E4081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3FFF503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7D6749CE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7E875C3E" w14:textId="3D5305E8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Мировое педагогическое наследие</w:t>
      </w:r>
    </w:p>
    <w:p w14:paraId="29EAB2D5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2BDB560B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80B479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1C983C95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758E391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81EF76F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67073B48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7A30D2" w14:textId="500FB692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>
        <w:rPr>
          <w:rFonts w:ascii="Times New Roman" w:hAnsi="Times New Roman"/>
          <w:bCs/>
          <w:sz w:val="28"/>
          <w:szCs w:val="28"/>
        </w:rPr>
        <w:t>Мировое педагогическое наследие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39AF9ED6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16D5A93" w14:textId="76EC2A0B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1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B388347" w14:textId="58551886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</w:t>
      </w:r>
      <w:r>
        <w:rPr>
          <w:rFonts w:ascii="Times New Roman" w:hAnsi="Times New Roman"/>
          <w:bCs/>
          <w:sz w:val="28"/>
          <w:szCs w:val="28"/>
        </w:rPr>
        <w:t>представлений о существующем мировом педагогическом наследии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2113EBE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3DF5AE9C" w14:textId="56227565" w:rsid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14A2">
        <w:rPr>
          <w:rFonts w:ascii="Times New Roman" w:hAnsi="Times New Roman"/>
          <w:bCs/>
          <w:sz w:val="28"/>
          <w:szCs w:val="28"/>
        </w:rPr>
        <w:t>УК-</w:t>
      </w:r>
      <w:r>
        <w:rPr>
          <w:rFonts w:ascii="Times New Roman" w:hAnsi="Times New Roman"/>
          <w:bCs/>
          <w:sz w:val="28"/>
          <w:szCs w:val="28"/>
        </w:rPr>
        <w:t>5.</w:t>
      </w:r>
      <w:r w:rsidRPr="00E4081B">
        <w:t xml:space="preserve"> </w:t>
      </w:r>
      <w:r w:rsidRPr="00E4081B">
        <w:rPr>
          <w:rFonts w:ascii="Times New Roman" w:hAnsi="Times New Roman"/>
          <w:bCs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59C26BBD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12AC23EE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1.</w:t>
      </w:r>
      <w:r w:rsidRPr="00E4081B">
        <w:rPr>
          <w:rFonts w:ascii="Times New Roman" w:hAnsi="Times New Roman"/>
          <w:bCs/>
          <w:sz w:val="28"/>
          <w:szCs w:val="28"/>
        </w:rPr>
        <w:tab/>
        <w:t>Введение. Особенности, предмет, цель и задачи курса, связь с другими дисциплинами. Структура курса : предмет, задачи, методы и источники исследования. Генезис и основные этапы развития педагогической мысли</w:t>
      </w:r>
    </w:p>
    <w:p w14:paraId="70EB1502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2.</w:t>
      </w:r>
      <w:r w:rsidRPr="00E4081B">
        <w:rPr>
          <w:rFonts w:ascii="Times New Roman" w:hAnsi="Times New Roman"/>
          <w:bCs/>
          <w:sz w:val="28"/>
          <w:szCs w:val="28"/>
        </w:rPr>
        <w:tab/>
        <w:t>Развитие педагогической мысли и образования за рубежом. Воспитательная практика первобытного общества. Возникновение педагогических идей и систем в странах Древнего Востока и античных государствах.  Образование и воспитание в Западной Европе в средние века и эпоху Возрождения.</w:t>
      </w:r>
    </w:p>
    <w:p w14:paraId="0591ECBC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3.</w:t>
      </w:r>
      <w:r w:rsidRPr="00E4081B">
        <w:rPr>
          <w:rFonts w:ascii="Times New Roman" w:hAnsi="Times New Roman"/>
          <w:bCs/>
          <w:sz w:val="28"/>
          <w:szCs w:val="28"/>
        </w:rPr>
        <w:tab/>
        <w:t>Возникновение педагогики как самостоятельной научной дисциплины и ее развитие за рубежом в Новое и Новейшее время.</w:t>
      </w:r>
    </w:p>
    <w:p w14:paraId="4A339747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4.</w:t>
      </w:r>
      <w:r w:rsidRPr="00E4081B">
        <w:rPr>
          <w:rFonts w:ascii="Times New Roman" w:hAnsi="Times New Roman"/>
          <w:bCs/>
          <w:sz w:val="28"/>
          <w:szCs w:val="28"/>
        </w:rPr>
        <w:tab/>
        <w:t>История отечественной педагогики. Образование и воспитание на Руси с древнейших времен до конца ХVII века. Воспитание у восточных славян. Языческая культура и народная педагогика. Воспитание и образование в Киевской (Х-ХIII вв.) и Московской (ХIV - ХVII вв.) Руси.</w:t>
      </w:r>
    </w:p>
    <w:p w14:paraId="383F545D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5.</w:t>
      </w:r>
      <w:r w:rsidRPr="00E4081B">
        <w:rPr>
          <w:rFonts w:ascii="Times New Roman" w:hAnsi="Times New Roman"/>
          <w:bCs/>
          <w:sz w:val="28"/>
          <w:szCs w:val="28"/>
        </w:rPr>
        <w:tab/>
        <w:t>Образование и педагогическая мысль в России ХVIII первой половины XIX вв. Реформы школы в начале XVIII в. Организация государственной светской школы.</w:t>
      </w:r>
    </w:p>
    <w:p w14:paraId="709437E4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lastRenderedPageBreak/>
        <w:t>6.</w:t>
      </w:r>
      <w:r w:rsidRPr="00E4081B">
        <w:rPr>
          <w:rFonts w:ascii="Times New Roman" w:hAnsi="Times New Roman"/>
          <w:bCs/>
          <w:sz w:val="28"/>
          <w:szCs w:val="28"/>
        </w:rPr>
        <w:tab/>
        <w:t>Система образования и педагогическая мысль в России второй половины XIX - начала XX века.</w:t>
      </w:r>
    </w:p>
    <w:p w14:paraId="4E5973DF" w14:textId="611F9143" w:rsid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7.</w:t>
      </w:r>
      <w:r w:rsidRPr="00E4081B">
        <w:rPr>
          <w:rFonts w:ascii="Times New Roman" w:hAnsi="Times New Roman"/>
          <w:bCs/>
          <w:sz w:val="28"/>
          <w:szCs w:val="28"/>
        </w:rPr>
        <w:tab/>
        <w:t>Развитие отечественной школы и педагогики в советский и постсоветский период. Советская школа и педагогика в 1917-1920 гг.           Образование в современном мире.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314A2CA" w14:textId="77777777" w:rsidR="00E4081B" w:rsidRDefault="00E4081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685FEBF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D8AB710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6D9D93D6" w14:textId="7FF32FD8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Б1.В.0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081B">
        <w:rPr>
          <w:rFonts w:ascii="Times New Roman" w:hAnsi="Times New Roman"/>
          <w:b/>
          <w:sz w:val="28"/>
          <w:szCs w:val="28"/>
          <w:u w:val="single"/>
        </w:rPr>
        <w:t>Гендерная психология</w:t>
      </w:r>
    </w:p>
    <w:p w14:paraId="513D6D54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3C9821A2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4F0FD4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B1F18E5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30B0412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08A8228D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35422003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4D2F40C" w14:textId="28970BE6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E4081B">
        <w:rPr>
          <w:rFonts w:ascii="Times New Roman" w:hAnsi="Times New Roman"/>
          <w:bCs/>
          <w:sz w:val="28"/>
          <w:szCs w:val="28"/>
        </w:rPr>
        <w:t>Гендерная психология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6BE94BD8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00F955A" w14:textId="60BB8FDD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0E18F83" w14:textId="71254C81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</w:t>
      </w:r>
      <w:r>
        <w:rPr>
          <w:rFonts w:ascii="Times New Roman" w:hAnsi="Times New Roman"/>
          <w:bCs/>
          <w:sz w:val="28"/>
          <w:szCs w:val="28"/>
        </w:rPr>
        <w:t>компетентности в области гендерной психологии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84B6B23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360CEAD7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ПК-6 Способен оказывать психолого-педагогическую помощь субъектам образовательной деятельности</w:t>
      </w:r>
    </w:p>
    <w:p w14:paraId="3CBA2CB8" w14:textId="77777777" w:rsid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ПК-7 Способен участвовать в планировании и реализации психолого-педагогической сопровождения (диагностика, консультирование, просвещение)</w:t>
      </w:r>
    </w:p>
    <w:p w14:paraId="1F8D440E" w14:textId="38415081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5F3DA6A0" w14:textId="75DD3A2C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Гендерные исследования в психологии</w:t>
      </w:r>
    </w:p>
    <w:p w14:paraId="5B2E39A4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Психологическое сопровождение гендерных аспектов развития сознания личности</w:t>
      </w:r>
    </w:p>
    <w:p w14:paraId="1766298A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Технологии взаимодействия с представителями разного гендера</w:t>
      </w:r>
    </w:p>
    <w:p w14:paraId="45544842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Психолого-педагогические технологии коррекции гендерных отношений, преодоления гендерных стереотипов, предрассудков, установок</w:t>
      </w:r>
    </w:p>
    <w:p w14:paraId="7D4130E0" w14:textId="77777777" w:rsid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Гендерные аспекты образования. Образовательные технологии, необходимые для обучения с учетом гендера</w:t>
      </w:r>
    </w:p>
    <w:p w14:paraId="3289877D" w14:textId="48FCF883" w:rsidR="00E4081B" w:rsidRDefault="00E4081B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6D6EE82F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2CE4530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4E4134DA" w14:textId="626F1C7E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081B">
        <w:rPr>
          <w:rFonts w:ascii="Times New Roman" w:hAnsi="Times New Roman"/>
          <w:b/>
          <w:sz w:val="28"/>
          <w:szCs w:val="28"/>
          <w:u w:val="single"/>
        </w:rPr>
        <w:t>Психологические тренинги</w:t>
      </w:r>
    </w:p>
    <w:p w14:paraId="3695770C" w14:textId="77777777" w:rsidR="00E4081B" w:rsidRPr="00DC7F1C" w:rsidRDefault="00E4081B" w:rsidP="00E408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1F04D7C3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7D6037F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850E6B2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2AF000D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2EA1ADD8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0B96F703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98EE2C4" w14:textId="711B8D76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E4081B">
        <w:rPr>
          <w:rFonts w:ascii="Times New Roman" w:hAnsi="Times New Roman"/>
          <w:bCs/>
          <w:sz w:val="28"/>
          <w:szCs w:val="28"/>
        </w:rPr>
        <w:t>Психологические тренинги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399E4747" w14:textId="4772DD0A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4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144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82152FA" w14:textId="00AEEFB6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6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экзамен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178EEAE" w14:textId="6FBA45E6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компетентности в области </w:t>
      </w:r>
      <w:r>
        <w:rPr>
          <w:rFonts w:ascii="Times New Roman" w:hAnsi="Times New Roman"/>
          <w:bCs/>
          <w:sz w:val="28"/>
          <w:szCs w:val="28"/>
        </w:rPr>
        <w:t>разработки и проведении психологических тренингов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76942FC" w14:textId="77777777" w:rsidR="00E4081B" w:rsidRPr="00DC7F1C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5F088132" w14:textId="77777777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УК -3 Способен осуществлять социальное взаимодействие и реализовывать свою роль в команде</w:t>
      </w:r>
    </w:p>
    <w:p w14:paraId="3792CC63" w14:textId="77777777" w:rsid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E787841" w14:textId="584DB12C" w:rsidR="00E4081B" w:rsidRPr="00E4081B" w:rsidRDefault="00E4081B" w:rsidP="00E408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3504ADD8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Общие основы теории психологического тренинга. </w:t>
      </w:r>
    </w:p>
    <w:p w14:paraId="0F8E0240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Сущность и характеристика психологического тренинга. </w:t>
      </w:r>
    </w:p>
    <w:p w14:paraId="55F90F5D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Групповая динамика в психологическом тренинге. </w:t>
      </w:r>
    </w:p>
    <w:p w14:paraId="4ECF52E1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Основные фазы психологического тренинга. </w:t>
      </w:r>
    </w:p>
    <w:p w14:paraId="02AB5164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Методические основы психологического тренинга</w:t>
      </w:r>
    </w:p>
    <w:p w14:paraId="015E2008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Тренер-ведущий в психологическом тренинге </w:t>
      </w:r>
    </w:p>
    <w:p w14:paraId="12FF76F4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Организационные вопросы подготовки и проведения психологического тренинга.</w:t>
      </w:r>
    </w:p>
    <w:p w14:paraId="6D8320E9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Процессы самопознания в ТГ. </w:t>
      </w:r>
    </w:p>
    <w:p w14:paraId="5A927326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Виды групповой психологической работы. </w:t>
      </w:r>
    </w:p>
    <w:p w14:paraId="3F58696C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Нестандартные и кризисные ситуации в тренинге. Критерии оценки тренинга и его эффективности. </w:t>
      </w:r>
    </w:p>
    <w:p w14:paraId="2BD68C3D" w14:textId="3DD12E4C" w:rsidR="00E4081B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 Группы встреч как разновидность групповой психологической работы. </w:t>
      </w:r>
      <w:r w:rsidR="00E4081B">
        <w:rPr>
          <w:rFonts w:ascii="Times New Roman" w:hAnsi="Times New Roman"/>
          <w:bCs/>
          <w:sz w:val="28"/>
          <w:szCs w:val="28"/>
        </w:rPr>
        <w:br w:type="page"/>
      </w:r>
    </w:p>
    <w:p w14:paraId="095FC538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A1DA35A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1E107B67" w14:textId="4921BF63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44DE">
        <w:rPr>
          <w:rFonts w:ascii="Times New Roman" w:hAnsi="Times New Roman"/>
          <w:b/>
          <w:sz w:val="28"/>
          <w:szCs w:val="28"/>
          <w:u w:val="single"/>
        </w:rPr>
        <w:t>Психолого-педагогическая интервенция (развитие. коррекция. реабилитация)</w:t>
      </w:r>
    </w:p>
    <w:p w14:paraId="795AF1BC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30F8B8E7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0DA3648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E61431E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458C35E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6C4BD572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344870A0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A15677D" w14:textId="06C144EE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3F44DE">
        <w:rPr>
          <w:rFonts w:ascii="Times New Roman" w:hAnsi="Times New Roman"/>
          <w:bCs/>
          <w:sz w:val="28"/>
          <w:szCs w:val="28"/>
        </w:rPr>
        <w:t>Психолого-педагогическая интервенция (развитие. коррекция. реабилитация)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02301D8D" w14:textId="6426216E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AEA565C" w14:textId="374B2DCF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5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экзамен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AFFBA60" w14:textId="4037D38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компетентности в области </w:t>
      </w:r>
      <w:r>
        <w:rPr>
          <w:rFonts w:ascii="Times New Roman" w:hAnsi="Times New Roman"/>
          <w:bCs/>
          <w:sz w:val="28"/>
          <w:szCs w:val="28"/>
        </w:rPr>
        <w:t>осуществления психолого-педагогической интервенции в ходе развития ребенка дошкольного возраста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F9DD321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1AD0D63A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58B73C52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</w:p>
    <w:p w14:paraId="0891FA0C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ПК-6 Способен оказывать психолого-педагогическую помощь субъектам образовательной деятельности</w:t>
      </w:r>
    </w:p>
    <w:p w14:paraId="54527BEB" w14:textId="1CAE0E17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ПК-7 Способен участвовать в планировании и реализации психолого-педагогической сопровождения (диагностика, консультирование, просвещение)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B68C766" w14:textId="77777777" w:rsidR="003F44DE" w:rsidRPr="00E4081B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3D072C64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Психологическая коррекция как сфера деятельности практического психолога</w:t>
      </w:r>
    </w:p>
    <w:p w14:paraId="573EC5E1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Методы и средства психологической коррекции</w:t>
      </w:r>
    </w:p>
    <w:p w14:paraId="1E3A2281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Содержание коррекционно-развивающей работы психолога на разных этапах психического развития ребенка.</w:t>
      </w:r>
    </w:p>
    <w:p w14:paraId="4503384A" w14:textId="77777777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Психологическая реабилитация как форма психологической помощи</w:t>
      </w:r>
    </w:p>
    <w:p w14:paraId="1EFC06D9" w14:textId="27933E29" w:rsidR="003F44DE" w:rsidRDefault="003F44DE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F31EB23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9169B98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335BF60E" w14:textId="01395AC6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Общая конфликтология</w:t>
      </w:r>
    </w:p>
    <w:p w14:paraId="69FB36C6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657132E7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BAB41D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F9CA178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06EB1F69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0520B612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52F5897C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0A835AF" w14:textId="0F4E2351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3F44DE">
        <w:rPr>
          <w:rFonts w:ascii="Times New Roman" w:hAnsi="Times New Roman"/>
          <w:bCs/>
          <w:sz w:val="28"/>
          <w:szCs w:val="28"/>
        </w:rPr>
        <w:t>Общая  конфликтология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40205A08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342ACE7B" w14:textId="4ED3B331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9401BE6" w14:textId="00391103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компетентности в области </w:t>
      </w:r>
      <w:r>
        <w:rPr>
          <w:rFonts w:ascii="Times New Roman" w:hAnsi="Times New Roman"/>
          <w:bCs/>
          <w:sz w:val="28"/>
          <w:szCs w:val="28"/>
        </w:rPr>
        <w:t>управления конфликтами и их профилактики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B7B30E0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545B0A35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УК-3 Способен осуществлять социальное взаимодействие и реализовывать свою роль в команде</w:t>
      </w:r>
    </w:p>
    <w:p w14:paraId="6ED98C2F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433B7956" w14:textId="2AE3CC27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ПК-6 Способен оказывать психолого-педагогическую помощь субъектам образовательной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BAA9DED" w14:textId="77777777" w:rsidR="003F44DE" w:rsidRPr="00E4081B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1DB0797F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Теоретико-методологические основы конфликтологии</w:t>
      </w:r>
    </w:p>
    <w:p w14:paraId="1631C359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Структура, динамика и функции конфликта</w:t>
      </w:r>
    </w:p>
    <w:p w14:paraId="0E1FE861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Факторы и механизмы развития конфликтов в различных сферах жизни</w:t>
      </w:r>
    </w:p>
    <w:p w14:paraId="792289CE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Особенности конфликтов в среде детей дошкольного возраста.</w:t>
      </w:r>
    </w:p>
    <w:p w14:paraId="3D0DA95C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Закономерности и методы конструктивного разрешения конфликтов</w:t>
      </w:r>
    </w:p>
    <w:p w14:paraId="5026FC46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Специфика управления конфликтами</w:t>
      </w:r>
    </w:p>
    <w:p w14:paraId="60FBF09D" w14:textId="02A8D8B5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Профилактика конфликтов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3959557D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33179FF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0C220076" w14:textId="4B06EF0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44DE">
        <w:rPr>
          <w:rFonts w:ascii="Times New Roman" w:hAnsi="Times New Roman"/>
          <w:b/>
          <w:sz w:val="28"/>
          <w:szCs w:val="28"/>
          <w:u w:val="single"/>
        </w:rPr>
        <w:t>Образовательные программы в дошкольном образовании</w:t>
      </w:r>
    </w:p>
    <w:p w14:paraId="0F7853A9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162E34FE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B3A967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8767F93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5091C38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598C66CF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A510490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12901B3" w14:textId="229DEBEB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3F44DE">
        <w:rPr>
          <w:rFonts w:ascii="Times New Roman" w:hAnsi="Times New Roman"/>
          <w:bCs/>
          <w:sz w:val="28"/>
          <w:szCs w:val="28"/>
        </w:rPr>
        <w:t>Образовательные программы в дошкольном образовании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6D32ED64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5CA0C77" w14:textId="330FCD05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8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434D03E0" w14:textId="10551F36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компетентности в области </w:t>
      </w:r>
      <w:r>
        <w:rPr>
          <w:rFonts w:ascii="Times New Roman" w:hAnsi="Times New Roman"/>
          <w:bCs/>
          <w:sz w:val="28"/>
          <w:szCs w:val="28"/>
        </w:rPr>
        <w:t>разработки и реализации образовательных программ в дошкольном образовании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C9A8F9F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1C27BC94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ПК-3 Способен обеспечивать организационно-методическое и психолого-педагогическое сопровождение и методическую поддержку деятельности педагогов, методистов, инструкторов по физической культуре.</w:t>
      </w:r>
    </w:p>
    <w:p w14:paraId="3B7A3D20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ПК-4 Способен разрабатывать и проводить программы профилактики и просвещения всех субъектов образовательной деятельности.</w:t>
      </w:r>
    </w:p>
    <w:p w14:paraId="1FF9BF8B" w14:textId="5B87D9C7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ПК-5 Способен к разработке и проведению экспертизы общих и адаптированный образовательных программ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B35FE61" w14:textId="77777777" w:rsidR="003F44DE" w:rsidRPr="00E4081B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44568523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Система дошкольного образования. Инновационные формы дошкольного образования</w:t>
      </w:r>
    </w:p>
    <w:p w14:paraId="463E6E59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Переход к вариативности программного обеспечения работы дошкольных учреждений</w:t>
      </w:r>
    </w:p>
    <w:p w14:paraId="641C35FB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Специфика ФГОС для дошкольного образования. Основные требования ФГОС. Основные отличия ФГОС от ФОП.</w:t>
      </w:r>
    </w:p>
    <w:p w14:paraId="294FBC5F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Типы и виды образовательных программ. </w:t>
      </w:r>
    </w:p>
    <w:p w14:paraId="72FA4859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Построение предметной развивающей образовательной среды в ДОУ</w:t>
      </w:r>
    </w:p>
    <w:p w14:paraId="7A878E1D" w14:textId="06B6753F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Требования к реализации ООП ДО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378CF642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5D01273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0A60A2C4" w14:textId="08777D83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6BD3">
        <w:rPr>
          <w:rFonts w:ascii="Times New Roman" w:hAnsi="Times New Roman"/>
          <w:b/>
          <w:sz w:val="28"/>
          <w:szCs w:val="28"/>
          <w:u w:val="single"/>
        </w:rPr>
        <w:t>Б1.В.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44DE">
        <w:rPr>
          <w:rFonts w:ascii="Times New Roman" w:hAnsi="Times New Roman"/>
          <w:b/>
          <w:sz w:val="28"/>
          <w:szCs w:val="28"/>
          <w:u w:val="single"/>
        </w:rPr>
        <w:t>Организация и проектирование в дошкольном образовании</w:t>
      </w:r>
    </w:p>
    <w:p w14:paraId="3850FCA4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15F8E557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882F235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22928631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A32BC59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3770852A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2B16622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A82A4E" w14:textId="6F99C6C0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3F44DE">
        <w:rPr>
          <w:rFonts w:ascii="Times New Roman" w:hAnsi="Times New Roman"/>
          <w:bCs/>
          <w:sz w:val="28"/>
          <w:szCs w:val="28"/>
        </w:rPr>
        <w:t>Организация и проектирование в дошкольном образовании</w:t>
      </w:r>
      <w:r w:rsidRPr="00DC7F1C">
        <w:rPr>
          <w:rFonts w:ascii="Times New Roman" w:hAnsi="Times New Roman"/>
          <w:bCs/>
          <w:sz w:val="28"/>
          <w:szCs w:val="28"/>
        </w:rPr>
        <w:t>» относится к блоку 1 дисциплины (модули), обязательная часть.</w:t>
      </w:r>
    </w:p>
    <w:p w14:paraId="406BA0DE" w14:textId="135DB7C3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108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C0736C4" w14:textId="0BC8DD5D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5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3BCD0067" w14:textId="615E6899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компетентности в области </w:t>
      </w:r>
      <w:r>
        <w:rPr>
          <w:rFonts w:ascii="Times New Roman" w:hAnsi="Times New Roman"/>
          <w:bCs/>
          <w:sz w:val="28"/>
          <w:szCs w:val="28"/>
        </w:rPr>
        <w:t xml:space="preserve">проектирования в </w:t>
      </w:r>
      <w:r>
        <w:rPr>
          <w:rFonts w:ascii="Times New Roman" w:hAnsi="Times New Roman"/>
          <w:bCs/>
          <w:sz w:val="28"/>
          <w:szCs w:val="28"/>
        </w:rPr>
        <w:t>дошкольном образовании.</w:t>
      </w:r>
    </w:p>
    <w:p w14:paraId="42954B5B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73B4149C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ПК-3 Способен обеспечивать организационно-методическое и психолого-педагогическое сопровождение и методическую поддержку деятельности педагогов, методистов, инструкторов по физической культуре.</w:t>
      </w:r>
    </w:p>
    <w:p w14:paraId="5E879390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ПК-4 Способен разрабатывать и проводить программы профилактики и просвещения всех субъектов образовательной деятельности </w:t>
      </w:r>
    </w:p>
    <w:p w14:paraId="12661524" w14:textId="77777777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ПК-5 Способен к разработке и проведению экспертизы общих и адаптированный образовательных программ</w:t>
      </w:r>
    </w:p>
    <w:p w14:paraId="3F8919C9" w14:textId="14A4D402" w:rsidR="003F44DE" w:rsidRPr="00E4081B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40E4259B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Нормативно-правовые документы, определяющие организацию образовательного процесса в дошкольной образовательной организации (ДОО) </w:t>
      </w:r>
    </w:p>
    <w:p w14:paraId="0B8386E0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 xml:space="preserve">Структура и содержание ООП ДО </w:t>
      </w:r>
    </w:p>
    <w:p w14:paraId="4FD9F180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Проектирование обязательной части ООП ДО и части, формируемой участниками образовательных отношений. Характеристика содержания основных разделов Программы (целевого, содержательного и организационного).</w:t>
      </w:r>
    </w:p>
    <w:p w14:paraId="7712A931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Краткая презентация Программы как дополнительная часть ООП ДО</w:t>
      </w:r>
    </w:p>
    <w:p w14:paraId="21F1BA02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Моделирование и конструирование образовательного процесса в дошкольной образовательной организации.</w:t>
      </w:r>
    </w:p>
    <w:p w14:paraId="5179A648" w14:textId="77777777" w:rsidR="003F44DE" w:rsidRP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Проектирование образовательной системы</w:t>
      </w:r>
    </w:p>
    <w:p w14:paraId="22456601" w14:textId="42ED03E7" w:rsidR="003F44DE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44DE">
        <w:rPr>
          <w:rFonts w:ascii="Times New Roman" w:hAnsi="Times New Roman"/>
          <w:bCs/>
          <w:sz w:val="28"/>
          <w:szCs w:val="28"/>
        </w:rPr>
        <w:t>Проектирование образовательной среды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3A785225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4F42850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15BB5ADC" w14:textId="00637D34" w:rsidR="003F44DE" w:rsidRPr="00DC7F1C" w:rsidRDefault="009B3B8C" w:rsidP="003F4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01.01 Профессиональная  этика в психолого-педагогической деятельности</w:t>
      </w:r>
    </w:p>
    <w:p w14:paraId="4F995C93" w14:textId="77777777" w:rsidR="003F44DE" w:rsidRPr="00DC7F1C" w:rsidRDefault="003F44DE" w:rsidP="003F44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49814526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46A329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3EE4C5C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7F457FC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73E05455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00102F67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F732E6" w14:textId="7080071F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="009B3B8C" w:rsidRPr="009B3B8C">
        <w:rPr>
          <w:rFonts w:ascii="Times New Roman" w:hAnsi="Times New Roman"/>
          <w:bCs/>
          <w:sz w:val="28"/>
          <w:szCs w:val="28"/>
        </w:rPr>
        <w:t>Профессиональная этика в психолого-педагогической деятельности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="009B3B8C"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3168690A" w14:textId="4D799B79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 w:rsidR="009B3B8C"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 w:rsidR="009B3B8C"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D9270B5" w14:textId="4F61A83D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9B3B8C">
        <w:rPr>
          <w:rFonts w:ascii="Times New Roman" w:hAnsi="Times New Roman"/>
          <w:bCs/>
          <w:sz w:val="28"/>
          <w:szCs w:val="28"/>
        </w:rPr>
        <w:t>1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45FA8960" w14:textId="281E796B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</w:t>
      </w:r>
      <w:r w:rsidR="009B3B8C">
        <w:rPr>
          <w:rFonts w:ascii="Times New Roman" w:hAnsi="Times New Roman"/>
          <w:bCs/>
          <w:sz w:val="28"/>
          <w:szCs w:val="28"/>
        </w:rPr>
        <w:t>представлений о профессиональной этике в психолого-педагогической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774F580" w14:textId="77777777" w:rsidR="003F44DE" w:rsidRPr="00DC7F1C" w:rsidRDefault="003F44DE" w:rsidP="003F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28C832A9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234C47CD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УК-5 Способен воспринимать межкультурное разнообразие общества в социально-историческом, этическом и философском контекстах.</w:t>
      </w:r>
    </w:p>
    <w:p w14:paraId="78D35CD1" w14:textId="77777777" w:rsid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УК-10 Способен формировать нетерпимое отношение к коррупционному поведению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C8234F3" w14:textId="39DD4601" w:rsidR="003F44DE" w:rsidRPr="00E4081B" w:rsidRDefault="003F44DE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28652508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Профессиональная этика как социально-философское знание. Профессиональная этика как нравственная основа профессиональной деятельности педагога-психолога.</w:t>
      </w:r>
    </w:p>
    <w:p w14:paraId="4B4A655B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Особенности этических проблем психолого- педагогической деятельности</w:t>
      </w:r>
    </w:p>
    <w:p w14:paraId="001F3429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Профессионально значимые ценности, их сущность, типология. Место и роль ценностей в психолого-педагогической деятельности</w:t>
      </w:r>
    </w:p>
    <w:p w14:paraId="4820A777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Особенности этического кодекса педагога-психолога.</w:t>
      </w:r>
    </w:p>
    <w:p w14:paraId="0D0F3D44" w14:textId="27C55E45" w:rsidR="003F44DE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Морально-нравственные принципы в психолого-педагогической деятельности. Этика консультативной деятельности</w:t>
      </w:r>
      <w:r w:rsidR="003F44DE">
        <w:rPr>
          <w:rFonts w:ascii="Times New Roman" w:hAnsi="Times New Roman"/>
          <w:b/>
          <w:sz w:val="28"/>
          <w:szCs w:val="28"/>
        </w:rPr>
        <w:br w:type="page"/>
      </w:r>
    </w:p>
    <w:p w14:paraId="171DE0C2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704442CC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05C38187" w14:textId="6AF03D02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01.0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Профессиональная  </w:t>
      </w:r>
      <w:r>
        <w:rPr>
          <w:rFonts w:ascii="Times New Roman" w:hAnsi="Times New Roman"/>
          <w:b/>
          <w:sz w:val="28"/>
          <w:szCs w:val="28"/>
          <w:u w:val="single"/>
        </w:rPr>
        <w:t>деонтология</w:t>
      </w:r>
    </w:p>
    <w:p w14:paraId="384CBD6F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730C174C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E6C5DB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D413726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9EDAFC7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3E7D529D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68D72B66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A8C425" w14:textId="74B14512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9B3B8C">
        <w:rPr>
          <w:rFonts w:ascii="Times New Roman" w:hAnsi="Times New Roman"/>
          <w:bCs/>
          <w:sz w:val="28"/>
          <w:szCs w:val="28"/>
        </w:rPr>
        <w:t xml:space="preserve">Профессиональная </w:t>
      </w:r>
      <w:r>
        <w:rPr>
          <w:rFonts w:ascii="Times New Roman" w:hAnsi="Times New Roman"/>
          <w:bCs/>
          <w:sz w:val="28"/>
          <w:szCs w:val="28"/>
        </w:rPr>
        <w:t>деонтология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2797BFB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9964364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 1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44A45328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>формирование у студентов представлений о профессиональной этике в психолого-педагогической деятельности.</w:t>
      </w:r>
    </w:p>
    <w:p w14:paraId="6F16FAB9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5F9D7933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373F8C3E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УК-5 Способен воспринимать межкультурное разнообразие общества в социально-историческом, этическом и философском контекстах.</w:t>
      </w:r>
    </w:p>
    <w:p w14:paraId="1BF403E3" w14:textId="77777777" w:rsid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УК-10 Способен формировать нетерпимое отношение к коррупционному поведению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B45DB60" w14:textId="77777777" w:rsidR="009B3B8C" w:rsidRPr="00E4081B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1ADFBE78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Введение в психолого-педагогическую деонтологию. Философские основания психолого-педагогической деонтологии. Деонтология как профессиональная этика </w:t>
      </w:r>
    </w:p>
    <w:p w14:paraId="149ABB5E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Профессиональная этика как социально-философское знание. Профессиональная этика как нравственная основа профессиональной деятельности педагога-психолога. </w:t>
      </w:r>
    </w:p>
    <w:p w14:paraId="0F12BA5A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Деонтологические основания психолого- педагогического взаимодействия. Психолого- педагогические ошибки как результат нарушения этических норм</w:t>
      </w:r>
    </w:p>
    <w:p w14:paraId="5C83C0D2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Особенности этического кодекса педагога-психолога. Основные нормы и принципы профессионального поведения педагога-психолога</w:t>
      </w:r>
    </w:p>
    <w:p w14:paraId="0C12E897" w14:textId="458925FC" w:rsid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Деонтологическая культура психолого-педагогической деятельности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675DA8F8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F2831C6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140A4031" w14:textId="78A2B10D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Основы педагогического мастерства</w:t>
      </w:r>
    </w:p>
    <w:p w14:paraId="684D414F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76CF65AA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D7C0F2A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B5E8104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3887097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4540754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66A9FD60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26A403E" w14:textId="60258B0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9B3B8C">
        <w:rPr>
          <w:rFonts w:ascii="Times New Roman" w:hAnsi="Times New Roman"/>
          <w:bCs/>
          <w:sz w:val="28"/>
          <w:szCs w:val="28"/>
        </w:rPr>
        <w:t>Основы педагогического мастерства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12F415F" w14:textId="5D7228D1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108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CEBB1DA" w14:textId="0A0B71FC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4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912D7F5" w14:textId="5A1D5038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представлений о </w:t>
      </w:r>
      <w:r>
        <w:rPr>
          <w:rFonts w:ascii="Times New Roman" w:hAnsi="Times New Roman"/>
          <w:bCs/>
          <w:sz w:val="28"/>
          <w:szCs w:val="28"/>
        </w:rPr>
        <w:t>педагогическом мастерстве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2F38AE0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6B0E7D99" w14:textId="7289EAE9" w:rsid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 -3 Способен осуществлять социальное взаимодействие и реализовывать свою роль в команде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5F557AF" w14:textId="77777777" w:rsidR="009B3B8C" w:rsidRPr="00E4081B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4ED14D69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Сущность педагогического мастерства. Гуманистическая направленность педагогической деятельности</w:t>
      </w:r>
    </w:p>
    <w:p w14:paraId="4E9390A2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Педагогические способности.</w:t>
      </w:r>
    </w:p>
    <w:p w14:paraId="0E206860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Педагогическая культура как сущностная характеристика профессиональной деятельности</w:t>
      </w:r>
    </w:p>
    <w:p w14:paraId="0C50F655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Педагогическая технология как составная часть педагогического мастерства</w:t>
      </w:r>
    </w:p>
    <w:p w14:paraId="1906CAFC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Педагогическая рефлексия. Личностно-психологические качества педагога как составляющие педагогической рефлексии. Методы реализации и формирования педагогической рефлексии.</w:t>
      </w:r>
    </w:p>
    <w:p w14:paraId="34A5F08D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Педагогическое общение.</w:t>
      </w:r>
    </w:p>
    <w:p w14:paraId="5D0A243E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Педагогическое творчество</w:t>
      </w:r>
    </w:p>
    <w:p w14:paraId="5BAD4089" w14:textId="691D4240" w:rsid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Саморазвитие и самосовершенствование специалиста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4918C653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67D42DB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1E7AAA32" w14:textId="701AD1A2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Методика воспитательной работы</w:t>
      </w:r>
    </w:p>
    <w:p w14:paraId="62E00373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46F130F6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DF03392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2F73896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142B673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475E193E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FFB3397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2F7206A" w14:textId="323D04DC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9B3B8C">
        <w:rPr>
          <w:rFonts w:ascii="Times New Roman" w:hAnsi="Times New Roman"/>
          <w:bCs/>
          <w:sz w:val="28"/>
          <w:szCs w:val="28"/>
        </w:rPr>
        <w:t>Методика воспитательной работы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3DA36663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108</w:t>
      </w:r>
      <w:r w:rsidRPr="00DC7F1C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409BC2AD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 4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3288311A" w14:textId="2911F463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представлений о </w:t>
      </w:r>
      <w:r>
        <w:rPr>
          <w:rFonts w:ascii="Times New Roman" w:hAnsi="Times New Roman"/>
          <w:bCs/>
          <w:sz w:val="28"/>
          <w:szCs w:val="28"/>
        </w:rPr>
        <w:t>методике воспитательной работы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DD08C83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34AB3DCE" w14:textId="77777777" w:rsid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 -3 Способен осуществлять социальное взаимодействие и реализовывать свою роль в команде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86ED4DD" w14:textId="77777777" w:rsidR="009B3B8C" w:rsidRPr="00E4081B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3F576C1A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Теоретические основы воспитательного процесса в учреждениях дошкольного образования </w:t>
      </w:r>
    </w:p>
    <w:p w14:paraId="17DB0674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Психолого-педагогические условия развития личности </w:t>
      </w:r>
    </w:p>
    <w:p w14:paraId="48933DEC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Методика комплексного изучения личности ребенка </w:t>
      </w:r>
    </w:p>
    <w:p w14:paraId="53BB5FE6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Методика организации и осуществления воспитательного влияния </w:t>
      </w:r>
    </w:p>
    <w:p w14:paraId="565ADA3D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Методика подготовки и проведения основных форм воспитания </w:t>
      </w:r>
    </w:p>
    <w:p w14:paraId="76732E46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Методика формирования коллектива группы</w:t>
      </w:r>
    </w:p>
    <w:p w14:paraId="3BC324A6" w14:textId="77777777" w:rsidR="009B3B8C" w:rsidRP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 xml:space="preserve">Методика работы по профилактике и коррекции отклоняющегося поведения учащихся </w:t>
      </w:r>
    </w:p>
    <w:p w14:paraId="112157A7" w14:textId="4861B977" w:rsidR="009477D7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Методика планирования и изучения результатов эффективности воспитательного процесса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A6C6407" w14:textId="6B463AFB" w:rsidR="009B3B8C" w:rsidRDefault="009B3B8C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34872761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FFE8C6E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235E29C9" w14:textId="61DECBB9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Педагогика игры в работе с детьми дошкольного возраста</w:t>
      </w:r>
    </w:p>
    <w:p w14:paraId="6E75C4FB" w14:textId="77777777" w:rsidR="009B3B8C" w:rsidRPr="00DC7F1C" w:rsidRDefault="009B3B8C" w:rsidP="009B3B8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3712BD88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FDD70E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9302D51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8477895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78E9C537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3B3FCE0F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9D0F1B0" w14:textId="2F7617DF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9B3B8C">
        <w:rPr>
          <w:rFonts w:ascii="Times New Roman" w:hAnsi="Times New Roman"/>
          <w:bCs/>
          <w:sz w:val="28"/>
          <w:szCs w:val="28"/>
        </w:rPr>
        <w:t>Педагогика игры в работе с детьми дошкольного возраста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FD4B76A" w14:textId="12341021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 xml:space="preserve">72 </w:t>
      </w:r>
      <w:r w:rsidRPr="00DC7F1C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1E8D4C7B" w14:textId="39FE04AB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DBBBE9C" w14:textId="3B469CD4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представлений </w:t>
      </w:r>
      <w:r w:rsidR="00857C06">
        <w:rPr>
          <w:rFonts w:ascii="Times New Roman" w:hAnsi="Times New Roman"/>
          <w:bCs/>
          <w:sz w:val="28"/>
          <w:szCs w:val="28"/>
        </w:rPr>
        <w:t>и практических навыков в использовании игр в</w:t>
      </w:r>
      <w:r>
        <w:rPr>
          <w:rFonts w:ascii="Times New Roman" w:hAnsi="Times New Roman"/>
          <w:bCs/>
          <w:sz w:val="28"/>
          <w:szCs w:val="28"/>
        </w:rPr>
        <w:t xml:space="preserve"> педагогическом </w:t>
      </w:r>
      <w:r w:rsidR="00857C06">
        <w:rPr>
          <w:rFonts w:ascii="Times New Roman" w:hAnsi="Times New Roman"/>
          <w:bCs/>
          <w:sz w:val="28"/>
          <w:szCs w:val="28"/>
        </w:rPr>
        <w:t>процессе с детьми дошкольного возраста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68C3BCB" w14:textId="77777777" w:rsidR="009B3B8C" w:rsidRPr="00DC7F1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1CDE9B69" w14:textId="77777777" w:rsidR="009B3B8C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 -3 Способен осуществлять социальное взаимодействие и реализовывать свою роль в команде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95559C9" w14:textId="3900BAAA" w:rsidR="00857C06" w:rsidRDefault="00857C06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22FCDB9F" w14:textId="77777777" w:rsidR="009B3B8C" w:rsidRPr="00E4081B" w:rsidRDefault="009B3B8C" w:rsidP="009B3B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0101766F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Сущность и своеобразие игровой деятельности детей раннего и дошкольного возраста.</w:t>
      </w:r>
    </w:p>
    <w:p w14:paraId="30293E4B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Особенности организации предметно-игровой среды в ДОО для детей раннего и дошкольного возраста</w:t>
      </w:r>
    </w:p>
    <w:p w14:paraId="39477F0A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Особенности организации, проведения и руководства игровой деятельностью детей раннего и дошкольного возраста</w:t>
      </w:r>
    </w:p>
    <w:p w14:paraId="06E18607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Роль игры в формировании психологической готовности дошкольников к обучению в школе</w:t>
      </w:r>
    </w:p>
    <w:p w14:paraId="14DF7F2E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Наблюдение и анализ игровой деятельности детей раннего и дошкольного возраста</w:t>
      </w:r>
    </w:p>
    <w:p w14:paraId="5D1EC9DF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Психолого-педагогическая диагностика игровой деятельности детей раннего и дошкольного возраста.</w:t>
      </w:r>
    </w:p>
    <w:p w14:paraId="6DB8DD54" w14:textId="013358C4" w:rsidR="009B3B8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Планирование игровой деятельности детей раннего и дошкольного возраста</w:t>
      </w:r>
      <w:r w:rsidR="009B3B8C">
        <w:rPr>
          <w:rFonts w:ascii="Times New Roman" w:hAnsi="Times New Roman"/>
          <w:bCs/>
          <w:sz w:val="28"/>
          <w:szCs w:val="28"/>
        </w:rPr>
        <w:t>.</w:t>
      </w:r>
    </w:p>
    <w:p w14:paraId="680FCFAE" w14:textId="77777777" w:rsidR="009B3B8C" w:rsidRDefault="009B3B8C" w:rsidP="009B3B8C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E6661B3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8BEE9DE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5F1EBB52" w14:textId="180A7A48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C06">
        <w:rPr>
          <w:rFonts w:ascii="Times New Roman" w:hAnsi="Times New Roman"/>
          <w:b/>
          <w:sz w:val="28"/>
          <w:szCs w:val="28"/>
          <w:u w:val="single"/>
        </w:rPr>
        <w:t>Подвижные игры для детей дошкольного возраста</w:t>
      </w:r>
    </w:p>
    <w:p w14:paraId="3905122E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12973CF0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098EF0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CBD7F87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CD23EED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38C4DE9E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39D290A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3C5612" w14:textId="53D20DF0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857C06">
        <w:rPr>
          <w:rFonts w:ascii="Times New Roman" w:hAnsi="Times New Roman"/>
          <w:bCs/>
          <w:sz w:val="28"/>
          <w:szCs w:val="28"/>
        </w:rPr>
        <w:t>Подвижные игры для детей дошкольного возраста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8BEF10A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 xml:space="preserve">72 </w:t>
      </w:r>
      <w:r w:rsidRPr="00DC7F1C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031FA41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 3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285A5F90" w14:textId="4B141C1C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представлений и практических навыков в использовании </w:t>
      </w:r>
      <w:r>
        <w:rPr>
          <w:rFonts w:ascii="Times New Roman" w:hAnsi="Times New Roman"/>
          <w:bCs/>
          <w:sz w:val="28"/>
          <w:szCs w:val="28"/>
        </w:rPr>
        <w:t xml:space="preserve">подвижных </w:t>
      </w:r>
      <w:r>
        <w:rPr>
          <w:rFonts w:ascii="Times New Roman" w:hAnsi="Times New Roman"/>
          <w:bCs/>
          <w:sz w:val="28"/>
          <w:szCs w:val="28"/>
        </w:rPr>
        <w:t>игр в педагогическом процессе с детьми дошкольного возраста.</w:t>
      </w:r>
    </w:p>
    <w:p w14:paraId="2E10E9E3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59E96362" w14:textId="5D873F94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3B8C">
        <w:rPr>
          <w:rFonts w:ascii="Times New Roman" w:hAnsi="Times New Roman"/>
          <w:bCs/>
          <w:sz w:val="28"/>
          <w:szCs w:val="28"/>
        </w:rPr>
        <w:t>3 Способен осуществлять социальное взаимодействие и реализовывать свою роль в команде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9969019" w14:textId="745E852F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7C0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7C06">
        <w:rPr>
          <w:rFonts w:ascii="Times New Roman" w:hAnsi="Times New Roman"/>
          <w:bCs/>
          <w:sz w:val="28"/>
          <w:szCs w:val="28"/>
        </w:rPr>
        <w:t>1 Способен осуществлять коррекционно-развивающую работу со всеми субъектами образовательной деятельности</w:t>
      </w:r>
    </w:p>
    <w:p w14:paraId="502305B1" w14:textId="77777777" w:rsidR="00857C06" w:rsidRPr="00E4081B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6CB4B3A4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Сущность и своеобразие игровой деятельности детей раннего и дошкольного возраста.</w:t>
      </w:r>
    </w:p>
    <w:p w14:paraId="6B5C89D8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Подвижные игры: специфика и характеристика</w:t>
      </w:r>
    </w:p>
    <w:p w14:paraId="582119A1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Методология подвижных игр в ДОУ</w:t>
      </w:r>
    </w:p>
    <w:p w14:paraId="08E12091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Особенности организации, проведения и руководства игровой деятельностью детей раннего и дошкольного возраста</w:t>
      </w:r>
    </w:p>
    <w:p w14:paraId="3FAAFD71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Особенности организации игровой среды в ДОУ для детей раннего и дошкольного возраста</w:t>
      </w:r>
    </w:p>
    <w:p w14:paraId="1DC9BCAF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Наблюдение и анализ игровой деятельности детей раннего и дошкольного возраста</w:t>
      </w:r>
    </w:p>
    <w:p w14:paraId="5F5836E0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Психолого-педагогическая диагностика игровой деятельности детей раннего и дошкольного возраста.</w:t>
      </w:r>
    </w:p>
    <w:p w14:paraId="61EB1336" w14:textId="563E1D25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Планирование игровой деятельности детей раннего и дошкольного возраста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14:paraId="7267AA02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DF1FC93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177351F8" w14:textId="524076DB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C06">
        <w:rPr>
          <w:rFonts w:ascii="Times New Roman" w:hAnsi="Times New Roman"/>
          <w:b/>
          <w:sz w:val="28"/>
          <w:szCs w:val="28"/>
          <w:u w:val="single"/>
        </w:rPr>
        <w:t>Организация добровольческой (волонтерской) деятельности и взаимодействие с НКО</w:t>
      </w:r>
    </w:p>
    <w:p w14:paraId="3E1C6445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623F885A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A5EC401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60923600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642E7D75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668FDB13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37D4657C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460A01" w14:textId="4ADE767A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857C06">
        <w:rPr>
          <w:rFonts w:ascii="Times New Roman" w:hAnsi="Times New Roman"/>
          <w:bCs/>
          <w:sz w:val="28"/>
          <w:szCs w:val="28"/>
        </w:rPr>
        <w:t>Организация добровольческой (волонтерской) деятельности и взаимодействие с НКО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1BFABEE7" w14:textId="55F5FF56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108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7F1C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D7A6507" w14:textId="22CB8CB3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B82B7D3" w14:textId="087F5E59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представлений и практических навыков в </w:t>
      </w:r>
      <w:r>
        <w:rPr>
          <w:rFonts w:ascii="Times New Roman" w:hAnsi="Times New Roman"/>
          <w:bCs/>
          <w:sz w:val="28"/>
          <w:szCs w:val="28"/>
        </w:rPr>
        <w:t>о</w:t>
      </w:r>
      <w:r w:rsidRPr="00857C06">
        <w:rPr>
          <w:rFonts w:ascii="Times New Roman" w:hAnsi="Times New Roman"/>
          <w:bCs/>
          <w:sz w:val="28"/>
          <w:szCs w:val="28"/>
        </w:rPr>
        <w:t>рганизаци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57C06">
        <w:rPr>
          <w:rFonts w:ascii="Times New Roman" w:hAnsi="Times New Roman"/>
          <w:bCs/>
          <w:sz w:val="28"/>
          <w:szCs w:val="28"/>
        </w:rPr>
        <w:t xml:space="preserve"> добровольческой (волонтерской) деятельности и взаимодействие с НКО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0D30447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7A57DD79" w14:textId="77777777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3B8C">
        <w:rPr>
          <w:rFonts w:ascii="Times New Roman" w:hAnsi="Times New Roman"/>
          <w:bCs/>
          <w:sz w:val="28"/>
          <w:szCs w:val="28"/>
        </w:rPr>
        <w:t>3 Способен осуществлять социальное взаимодействие и реализовывать свою роль в команде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7D86851" w14:textId="77777777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7C0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7C06">
        <w:rPr>
          <w:rFonts w:ascii="Times New Roman" w:hAnsi="Times New Roman"/>
          <w:bCs/>
          <w:sz w:val="28"/>
          <w:szCs w:val="28"/>
        </w:rPr>
        <w:t>1 Способен осуществлять коррекционно-развивающую работу со всеми субъектами образовательной деятельности</w:t>
      </w:r>
    </w:p>
    <w:p w14:paraId="64269A8E" w14:textId="77777777" w:rsidR="00857C06" w:rsidRPr="00E4081B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39FED305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Волонтерская деятельность в современном обществе.</w:t>
      </w:r>
    </w:p>
    <w:p w14:paraId="7FF22C1F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Многообразие форм добровольческой (волонтерской) деятельности</w:t>
      </w:r>
    </w:p>
    <w:p w14:paraId="0893A224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Социально-ориентированные НКО и добровольчество</w:t>
      </w:r>
    </w:p>
    <w:p w14:paraId="22C002BE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Организация работы с волонтерами</w:t>
      </w:r>
    </w:p>
    <w:p w14:paraId="3B35E753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Организация работы волонтеров с органами власти</w:t>
      </w:r>
    </w:p>
    <w:p w14:paraId="1DF82CC0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Волонтерская деятельность в образовательной сфере</w:t>
      </w:r>
    </w:p>
    <w:p w14:paraId="32AA8B6E" w14:textId="54D9942C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Волонтерские проекты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14:paraId="1D3BE7D3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E393BA2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14B16F40" w14:textId="1E3CD822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C06">
        <w:rPr>
          <w:rFonts w:ascii="Times New Roman" w:hAnsi="Times New Roman"/>
          <w:b/>
          <w:sz w:val="28"/>
          <w:szCs w:val="28"/>
          <w:u w:val="single"/>
        </w:rPr>
        <w:t>Адаптивное физическое воспитание</w:t>
      </w:r>
    </w:p>
    <w:p w14:paraId="7605A2F8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5149F130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CB6AA43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26AE8E6E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19ACD62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7AC5DDA6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13D51A3A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5BCC5A" w14:textId="7F73992E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857C06">
        <w:rPr>
          <w:rFonts w:ascii="Times New Roman" w:hAnsi="Times New Roman"/>
          <w:bCs/>
          <w:sz w:val="28"/>
          <w:szCs w:val="28"/>
        </w:rPr>
        <w:t>Адаптивное физическое воспитание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9BB9C1E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3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 xml:space="preserve">108 </w:t>
      </w:r>
      <w:r w:rsidRPr="00DC7F1C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5D611BD0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>– 7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174F07F" w14:textId="409E3E56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>формирование у студентов представлений и практических навыков в о</w:t>
      </w:r>
      <w:r w:rsidRPr="00857C06">
        <w:rPr>
          <w:rFonts w:ascii="Times New Roman" w:hAnsi="Times New Roman"/>
          <w:bCs/>
          <w:sz w:val="28"/>
          <w:szCs w:val="28"/>
        </w:rPr>
        <w:t>рганизаци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57C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адаптивного физического воспитания.</w:t>
      </w:r>
    </w:p>
    <w:p w14:paraId="2E3B3498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305D79D2" w14:textId="77777777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B8C">
        <w:rPr>
          <w:rFonts w:ascii="Times New Roman" w:hAnsi="Times New Roman"/>
          <w:bCs/>
          <w:sz w:val="28"/>
          <w:szCs w:val="28"/>
        </w:rPr>
        <w:t>УК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3B8C">
        <w:rPr>
          <w:rFonts w:ascii="Times New Roman" w:hAnsi="Times New Roman"/>
          <w:bCs/>
          <w:sz w:val="28"/>
          <w:szCs w:val="28"/>
        </w:rPr>
        <w:t>3 Способен осуществлять социальное взаимодействие и реализовывать свою роль в команде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D173586" w14:textId="77777777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ПК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7C0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7C06">
        <w:rPr>
          <w:rFonts w:ascii="Times New Roman" w:hAnsi="Times New Roman"/>
          <w:bCs/>
          <w:sz w:val="28"/>
          <w:szCs w:val="28"/>
        </w:rPr>
        <w:t>1 Способен осуществлять коррекционно-развивающую работу со всеми субъектами образовательной деятельности</w:t>
      </w:r>
    </w:p>
    <w:p w14:paraId="4E6D0D0D" w14:textId="77777777" w:rsidR="00857C06" w:rsidRPr="00E4081B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5E131A0A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Адаптивная физическая культура. Основные понятия, термины и виды адаптивной физической культуры. Функции и принципы адаптивной физической культуры.</w:t>
      </w:r>
    </w:p>
    <w:p w14:paraId="1DDAC82D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История становления и развития адаптивной физической культуры.</w:t>
      </w:r>
    </w:p>
    <w:p w14:paraId="6D3E3851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Развитие физических качеств и способностей у лиц с отклонениями в состоянии здоровья.</w:t>
      </w:r>
    </w:p>
    <w:p w14:paraId="070370B1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Обучение двигательным действиям в адаптивной физической культуре.</w:t>
      </w:r>
    </w:p>
    <w:p w14:paraId="2A06F41E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Организация и проведение соревнований среди инвалидов. Спортивно-медицинская классификация в адаптивном спорте</w:t>
      </w:r>
    </w:p>
    <w:p w14:paraId="67CFF71E" w14:textId="77777777" w:rsidR="00857C06" w:rsidRP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Образовательное, научное, правовое и информационное пространство адаптивной физической культуры в Российской Федерации.</w:t>
      </w:r>
    </w:p>
    <w:p w14:paraId="29E465B1" w14:textId="30481A08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Адаптивная физическая культура в комплексной реабилитации и социальной интеграции лиц с отклонениями в состоянии здоровья.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14:paraId="216DDD7F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ED7164D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6C7F2E2F" w14:textId="6F964450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C06">
        <w:rPr>
          <w:rFonts w:ascii="Times New Roman" w:hAnsi="Times New Roman"/>
          <w:b/>
          <w:sz w:val="28"/>
          <w:szCs w:val="28"/>
          <w:u w:val="single"/>
        </w:rPr>
        <w:t>Психология стрессоустойчивости поведения</w:t>
      </w:r>
    </w:p>
    <w:p w14:paraId="661BB356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4FBBEA98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23A8D3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2E109E2A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E90804E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18972261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90EA83E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595DE4" w14:textId="51C5ADE8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857C06">
        <w:rPr>
          <w:rFonts w:ascii="Times New Roman" w:hAnsi="Times New Roman"/>
          <w:bCs/>
          <w:sz w:val="28"/>
          <w:szCs w:val="28"/>
        </w:rPr>
        <w:t>Психология стрессоустойчивости поведения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7973C7F8" w14:textId="3CC2AC3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7F1C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9CB749F" w14:textId="528DEE0F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8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3D45D798" w14:textId="5E8A1EAB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представлений и практических навыков в </w:t>
      </w:r>
      <w:r>
        <w:rPr>
          <w:rFonts w:ascii="Times New Roman" w:hAnsi="Times New Roman"/>
          <w:bCs/>
          <w:sz w:val="28"/>
          <w:szCs w:val="28"/>
        </w:rPr>
        <w:t>формировании стрессоустойчивого поведения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A30337C" w14:textId="77777777" w:rsidR="00103740" w:rsidRPr="00DC7F1C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6633DCA2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6EA422B8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9D4CDF4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</w:p>
    <w:p w14:paraId="63EDCCB3" w14:textId="77777777" w:rsid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34D2DEAC" w14:textId="77777777" w:rsidR="00103740" w:rsidRPr="00E4081B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18B538B0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Стресс как биологическая и психологическая категория</w:t>
      </w:r>
    </w:p>
    <w:p w14:paraId="7B4C875C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Динамика протекания стресса</w:t>
      </w:r>
    </w:p>
    <w:p w14:paraId="41F1C2F1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Стрессоустойчивость и факторы ее формирования</w:t>
      </w:r>
    </w:p>
    <w:p w14:paraId="72D06E64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 xml:space="preserve">Методы оптимизации уровня стресса </w:t>
      </w:r>
    </w:p>
    <w:p w14:paraId="4127E02C" w14:textId="77777777" w:rsid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Профилактика профессионального стресса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A586174" w14:textId="48E2A712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7C0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14:paraId="2C76130F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F1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8C5F1D4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к рабочей программе дисциплины (модуля)</w:t>
      </w:r>
    </w:p>
    <w:p w14:paraId="6CDB2183" w14:textId="4E611CEE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3B8C">
        <w:rPr>
          <w:rFonts w:ascii="Times New Roman" w:hAnsi="Times New Roman"/>
          <w:b/>
          <w:sz w:val="28"/>
          <w:szCs w:val="28"/>
          <w:u w:val="single"/>
        </w:rPr>
        <w:t>Б 1. В.ДВ. 0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9B3B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C06">
        <w:rPr>
          <w:rFonts w:ascii="Times New Roman" w:hAnsi="Times New Roman"/>
          <w:b/>
          <w:sz w:val="28"/>
          <w:szCs w:val="28"/>
          <w:u w:val="single"/>
        </w:rPr>
        <w:t>Профилактика профессиональной деформации личности</w:t>
      </w:r>
    </w:p>
    <w:p w14:paraId="2DA19414" w14:textId="77777777" w:rsidR="00857C06" w:rsidRPr="00DC7F1C" w:rsidRDefault="00857C06" w:rsidP="00857C0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(шифр, наименование в соответствии с учебным планом)</w:t>
      </w:r>
    </w:p>
    <w:p w14:paraId="2ABA95EA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315F2E5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0C142093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B3251A9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5473AB51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7480240E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2F420EC" w14:textId="56B7ECEA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1.</w:t>
      </w:r>
      <w:r w:rsidRPr="00DC7F1C">
        <w:rPr>
          <w:rFonts w:ascii="Times New Roman" w:hAnsi="Times New Roman"/>
          <w:bCs/>
          <w:sz w:val="28"/>
          <w:szCs w:val="28"/>
        </w:rPr>
        <w:tab/>
        <w:t>Место дисциплины в ООП: дисциплина (модуль) «</w:t>
      </w:r>
      <w:r w:rsidRPr="00857C06">
        <w:rPr>
          <w:rFonts w:ascii="Times New Roman" w:hAnsi="Times New Roman"/>
          <w:bCs/>
          <w:sz w:val="28"/>
          <w:szCs w:val="28"/>
        </w:rPr>
        <w:t>Профилактика профессиональной деформации личности</w:t>
      </w:r>
      <w:r w:rsidRPr="00DC7F1C">
        <w:rPr>
          <w:rFonts w:ascii="Times New Roman" w:hAnsi="Times New Roman"/>
          <w:bCs/>
          <w:sz w:val="28"/>
          <w:szCs w:val="28"/>
        </w:rPr>
        <w:t xml:space="preserve">» </w:t>
      </w:r>
      <w:r w:rsidRPr="009B3B8C">
        <w:rPr>
          <w:rFonts w:ascii="Times New Roman" w:hAnsi="Times New Roman"/>
          <w:bCs/>
          <w:sz w:val="28"/>
          <w:szCs w:val="28"/>
        </w:rPr>
        <w:t>относится к блоку 1 дисциплины (модули),  вариативная часть, дисциплины по выбору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1A9FF70C" w14:textId="64037B65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2.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</w:rPr>
        <w:t>2</w:t>
      </w:r>
      <w:r w:rsidRPr="00DC7F1C">
        <w:rPr>
          <w:rFonts w:ascii="Times New Roman" w:hAnsi="Times New Roman"/>
          <w:bCs/>
          <w:sz w:val="28"/>
          <w:szCs w:val="28"/>
        </w:rPr>
        <w:t xml:space="preserve"> зачетны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C7F1C">
        <w:rPr>
          <w:rFonts w:ascii="Times New Roman" w:hAnsi="Times New Roman"/>
          <w:bCs/>
          <w:sz w:val="28"/>
          <w:szCs w:val="28"/>
        </w:rPr>
        <w:t xml:space="preserve"> единиц, </w:t>
      </w:r>
      <w:r>
        <w:rPr>
          <w:rFonts w:ascii="Times New Roman" w:hAnsi="Times New Roman"/>
          <w:bCs/>
          <w:sz w:val="28"/>
          <w:szCs w:val="28"/>
        </w:rPr>
        <w:t>72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7F1C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05D53DD6" w14:textId="7D68C218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3.</w:t>
      </w:r>
      <w:r w:rsidRPr="00DC7F1C">
        <w:rPr>
          <w:rFonts w:ascii="Times New Roman" w:hAnsi="Times New Roman"/>
          <w:bCs/>
          <w:sz w:val="28"/>
          <w:szCs w:val="28"/>
        </w:rPr>
        <w:tab/>
        <w:t xml:space="preserve">Семестр освоения дисциплины и форма промежуточной аттестации: ФДО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8</w:t>
      </w:r>
      <w:r w:rsidRPr="00DC7F1C">
        <w:rPr>
          <w:rFonts w:ascii="Times New Roman" w:hAnsi="Times New Roman"/>
          <w:bCs/>
          <w:sz w:val="28"/>
          <w:szCs w:val="28"/>
        </w:rPr>
        <w:t xml:space="preserve"> семестр</w:t>
      </w:r>
      <w:r>
        <w:rPr>
          <w:rFonts w:ascii="Times New Roman" w:hAnsi="Times New Roman"/>
          <w:bCs/>
          <w:sz w:val="28"/>
          <w:szCs w:val="28"/>
        </w:rPr>
        <w:t>,</w:t>
      </w:r>
      <w:r w:rsidRPr="00DC7F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</w:t>
      </w:r>
      <w:r w:rsidRPr="00DC7F1C">
        <w:rPr>
          <w:rFonts w:ascii="Times New Roman" w:hAnsi="Times New Roman"/>
          <w:bCs/>
          <w:sz w:val="28"/>
          <w:szCs w:val="28"/>
        </w:rPr>
        <w:t>.</w:t>
      </w:r>
    </w:p>
    <w:p w14:paraId="60B1F03D" w14:textId="45F66F3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4. Цель освоения дисциплины (модуля):  </w:t>
      </w:r>
      <w:r>
        <w:rPr>
          <w:rFonts w:ascii="Times New Roman" w:hAnsi="Times New Roman"/>
          <w:bCs/>
          <w:sz w:val="28"/>
          <w:szCs w:val="28"/>
        </w:rPr>
        <w:t xml:space="preserve">формирование у студентов представлений и практических навыков в </w:t>
      </w:r>
      <w:r w:rsidR="00103740">
        <w:rPr>
          <w:rFonts w:ascii="Times New Roman" w:hAnsi="Times New Roman"/>
          <w:bCs/>
          <w:sz w:val="28"/>
          <w:szCs w:val="28"/>
        </w:rPr>
        <w:t>профилактике профессиональной деформации личности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55A4887" w14:textId="77777777" w:rsidR="00857C06" w:rsidRPr="00DC7F1C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5. Перечень планируемых результатов обучения по дисциплине:</w:t>
      </w:r>
    </w:p>
    <w:p w14:paraId="56A84FDD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120CBB29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57DA0D9A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ПК-2 Способен осуществлять оценку и мониторинг уровня развития и особенностей всех субъектов образовательной деятельности</w:t>
      </w:r>
    </w:p>
    <w:p w14:paraId="55FDCF9B" w14:textId="77777777" w:rsid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ПК-1 Способен осуществлять коррекционно-развивающую работу со всеми субъектами образовательной деятельности</w:t>
      </w:r>
    </w:p>
    <w:p w14:paraId="7E670960" w14:textId="73F9ECC9" w:rsidR="00857C06" w:rsidRPr="00E4081B" w:rsidRDefault="00857C06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81B">
        <w:rPr>
          <w:rFonts w:ascii="Times New Roman" w:hAnsi="Times New Roman"/>
          <w:bCs/>
          <w:sz w:val="28"/>
          <w:szCs w:val="28"/>
        </w:rPr>
        <w:t xml:space="preserve">6. Разделы дисциплины: </w:t>
      </w:r>
    </w:p>
    <w:p w14:paraId="1DDEAEDC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Психолого-педагогическая деятельность как фактор профессиональной деформации личности</w:t>
      </w:r>
    </w:p>
    <w:p w14:paraId="02E6EA8B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Профессиональная деформация личности: сущность и характеристика</w:t>
      </w:r>
    </w:p>
    <w:p w14:paraId="6FC087F2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Динамика развития профессиональной деформации личности</w:t>
      </w:r>
    </w:p>
    <w:p w14:paraId="482C4A9F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Методы оптимизации уровня профессиональной деформации личности</w:t>
      </w:r>
    </w:p>
    <w:p w14:paraId="0AD0ED86" w14:textId="6637A255" w:rsid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3740">
        <w:rPr>
          <w:rFonts w:ascii="Times New Roman" w:hAnsi="Times New Roman"/>
          <w:bCs/>
          <w:sz w:val="28"/>
          <w:szCs w:val="28"/>
        </w:rPr>
        <w:t>Профилактика профессиональной деформации личности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5B73FA9" w14:textId="665AAE6C" w:rsidR="00857C06" w:rsidRDefault="00857C06" w:rsidP="00857C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4863E253" w14:textId="77777777" w:rsidR="00EC4559" w:rsidRDefault="00EC4559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6BAAA" w14:textId="77777777" w:rsidR="00C622E9" w:rsidRPr="00D44941" w:rsidRDefault="00C622E9" w:rsidP="00D44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41">
        <w:rPr>
          <w:rFonts w:ascii="Times New Roman" w:hAnsi="Times New Roman"/>
          <w:b/>
          <w:sz w:val="28"/>
          <w:szCs w:val="28"/>
        </w:rPr>
        <w:t>АННОТАЦИЯ</w:t>
      </w:r>
    </w:p>
    <w:p w14:paraId="3C43B292" w14:textId="77777777" w:rsidR="00C622E9" w:rsidRPr="00D44941" w:rsidRDefault="00C622E9" w:rsidP="00D44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к рабочей программе практики (учебная)</w:t>
      </w:r>
    </w:p>
    <w:p w14:paraId="0C266854" w14:textId="505698AB" w:rsidR="00C622E9" w:rsidRPr="00D44941" w:rsidRDefault="00C622E9" w:rsidP="00D4494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Б2.О.01 (У) «</w:t>
      </w:r>
      <w:r w:rsidR="00103740" w:rsidRPr="00103740">
        <w:rPr>
          <w:rFonts w:ascii="Times New Roman" w:hAnsi="Times New Roman"/>
          <w:b/>
          <w:color w:val="000000"/>
          <w:sz w:val="28"/>
          <w:szCs w:val="28"/>
          <w:u w:val="single"/>
        </w:rPr>
        <w:t>Ознакомительная (ДОУ)</w:t>
      </w:r>
      <w:r w:rsidRPr="00D44941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387D1776" w14:textId="77777777" w:rsidR="00C622E9" w:rsidRPr="00D44941" w:rsidRDefault="00C622E9" w:rsidP="00D44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8766E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9E451B1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71EFDB1" w14:textId="77777777" w:rsidR="00103740" w:rsidRPr="00103740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60293952" w14:textId="0AF75C06" w:rsidR="00C622E9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Форма обучения: очная.</w:t>
      </w:r>
    </w:p>
    <w:p w14:paraId="5628CA96" w14:textId="77777777" w:rsidR="00103740" w:rsidRPr="00D44941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88F554" w14:textId="1FE3ACD1" w:rsidR="00C622E9" w:rsidRPr="00D44941" w:rsidRDefault="00C622E9" w:rsidP="00D44941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Место практики в ООП: практика (учебная) «</w:t>
      </w:r>
      <w:r w:rsidRPr="00D44941">
        <w:rPr>
          <w:rFonts w:ascii="Times New Roman" w:hAnsi="Times New Roman"/>
          <w:bCs/>
          <w:color w:val="000000"/>
          <w:sz w:val="28"/>
          <w:szCs w:val="28"/>
        </w:rPr>
        <w:t>Профессионально-ориентированная практика</w:t>
      </w:r>
      <w:r w:rsidRPr="00D44941">
        <w:rPr>
          <w:rFonts w:ascii="Times New Roman" w:hAnsi="Times New Roman"/>
          <w:sz w:val="28"/>
          <w:szCs w:val="28"/>
        </w:rPr>
        <w:t xml:space="preserve">» относится к Блоку </w:t>
      </w:r>
      <w:r w:rsidR="00CD4007">
        <w:rPr>
          <w:rFonts w:ascii="Times New Roman" w:hAnsi="Times New Roman"/>
          <w:sz w:val="28"/>
          <w:szCs w:val="28"/>
        </w:rPr>
        <w:t>2</w:t>
      </w:r>
      <w:r w:rsidRPr="00D44941">
        <w:rPr>
          <w:rFonts w:ascii="Times New Roman" w:hAnsi="Times New Roman"/>
          <w:sz w:val="28"/>
          <w:szCs w:val="28"/>
        </w:rPr>
        <w:t xml:space="preserve"> Практики, обязательная часть.</w:t>
      </w:r>
    </w:p>
    <w:p w14:paraId="29386FA2" w14:textId="30DD8D49" w:rsidR="00C622E9" w:rsidRPr="00D44941" w:rsidRDefault="00C622E9" w:rsidP="00D44941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Общая трудоемкость практики составляет </w:t>
      </w:r>
      <w:r w:rsidR="00CD4007">
        <w:rPr>
          <w:rFonts w:ascii="Times New Roman" w:hAnsi="Times New Roman"/>
          <w:sz w:val="28"/>
          <w:szCs w:val="28"/>
        </w:rPr>
        <w:t>3</w:t>
      </w:r>
      <w:r w:rsidRPr="00D44941">
        <w:rPr>
          <w:rFonts w:ascii="Times New Roman" w:hAnsi="Times New Roman"/>
          <w:sz w:val="28"/>
          <w:szCs w:val="28"/>
        </w:rPr>
        <w:t xml:space="preserve"> зачетных единиц, </w:t>
      </w:r>
      <w:r w:rsidR="00CD4007">
        <w:rPr>
          <w:rFonts w:ascii="Times New Roman" w:hAnsi="Times New Roman"/>
          <w:sz w:val="28"/>
          <w:szCs w:val="28"/>
        </w:rPr>
        <w:t>108</w:t>
      </w:r>
      <w:r w:rsidRPr="00D44941">
        <w:rPr>
          <w:rFonts w:ascii="Times New Roman" w:hAnsi="Times New Roman"/>
          <w:sz w:val="28"/>
          <w:szCs w:val="28"/>
        </w:rPr>
        <w:t xml:space="preserve"> часа.</w:t>
      </w:r>
    </w:p>
    <w:p w14:paraId="751F64B4" w14:textId="547A3621" w:rsidR="00C622E9" w:rsidRPr="00D44941" w:rsidRDefault="00C622E9" w:rsidP="00D44941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Семестр прохождения практики и форма промежуточной аттестации: ДО -  </w:t>
      </w:r>
      <w:r w:rsidR="00CD4007">
        <w:rPr>
          <w:rFonts w:ascii="Times New Roman" w:hAnsi="Times New Roman"/>
          <w:sz w:val="28"/>
          <w:szCs w:val="28"/>
        </w:rPr>
        <w:t>2</w:t>
      </w:r>
      <w:r w:rsidRPr="00D44941">
        <w:rPr>
          <w:rFonts w:ascii="Times New Roman" w:hAnsi="Times New Roman"/>
          <w:sz w:val="28"/>
          <w:szCs w:val="28"/>
        </w:rPr>
        <w:t xml:space="preserve"> семестр, зачет с оценкой.</w:t>
      </w:r>
    </w:p>
    <w:p w14:paraId="506738D6" w14:textId="77777777" w:rsidR="00C622E9" w:rsidRPr="00D44941" w:rsidRDefault="00C622E9" w:rsidP="00D44941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4. Цель практики:</w:t>
      </w:r>
    </w:p>
    <w:p w14:paraId="22FC55DE" w14:textId="5CA3BC18" w:rsidR="00C622E9" w:rsidRPr="00D44941" w:rsidRDefault="00CD4007" w:rsidP="00D44941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007">
        <w:rPr>
          <w:rFonts w:ascii="Times New Roman" w:hAnsi="Times New Roman"/>
          <w:sz w:val="28"/>
          <w:szCs w:val="28"/>
        </w:rPr>
        <w:t>приобретение студентами представлений о психолого-педагогической службе образовательной организации при решении задач профессиональной деятельности, типа – сопровождения</w:t>
      </w:r>
      <w:r w:rsidR="00C622E9" w:rsidRPr="00D44941">
        <w:rPr>
          <w:rFonts w:ascii="Times New Roman" w:hAnsi="Times New Roman"/>
          <w:sz w:val="28"/>
          <w:szCs w:val="28"/>
        </w:rPr>
        <w:t>.</w:t>
      </w:r>
    </w:p>
    <w:p w14:paraId="4576DD3F" w14:textId="77777777" w:rsidR="00C622E9" w:rsidRPr="00D44941" w:rsidRDefault="00C622E9" w:rsidP="00CD4007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5. Перечень планируемых результатов обучения по практике:</w:t>
      </w:r>
    </w:p>
    <w:p w14:paraId="58835D05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УК-3 – способен осуществлять социальное взаимодействие и реализовывать свою роль в команде.</w:t>
      </w:r>
    </w:p>
    <w:p w14:paraId="42947563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 xml:space="preserve">УК-6 - способен управлять своим временем, выстраивать и реализовывать траекторию саморазвития на основе принципов образования в течение всей жизни </w:t>
      </w:r>
    </w:p>
    <w:p w14:paraId="5468385F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УК-8 - 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7924BB92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ОПК-1- способен осуществлять профессиональную деятельность в соответствие с нормативными и правовыми актами в сфере образования и нормами профессиональной этики.</w:t>
      </w:r>
    </w:p>
    <w:p w14:paraId="113CC41B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ОПК-3-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14:paraId="2A81DDDD" w14:textId="633C0138" w:rsidR="00C622E9" w:rsidRPr="00D44941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ОПК-4 - способен осуществлять духовно-нравственное воспитание обучающихся на основе базовых национальных ценностей.</w:t>
      </w:r>
    </w:p>
    <w:p w14:paraId="53293E93" w14:textId="77777777" w:rsidR="00C622E9" w:rsidRPr="00D44941" w:rsidRDefault="00C622E9" w:rsidP="00D44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41">
        <w:rPr>
          <w:sz w:val="28"/>
          <w:szCs w:val="28"/>
          <w:lang w:eastAsia="en-US"/>
        </w:rPr>
        <w:t xml:space="preserve">6. </w:t>
      </w:r>
      <w:r w:rsidRPr="00D44941">
        <w:rPr>
          <w:sz w:val="28"/>
          <w:szCs w:val="28"/>
        </w:rPr>
        <w:t>Разделы (этапы) практики:</w:t>
      </w:r>
    </w:p>
    <w:p w14:paraId="70527EB1" w14:textId="77777777" w:rsidR="00C622E9" w:rsidRPr="00D44941" w:rsidRDefault="00C622E9" w:rsidP="00D44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44941">
        <w:rPr>
          <w:sz w:val="28"/>
          <w:szCs w:val="28"/>
        </w:rPr>
        <w:t xml:space="preserve"> </w:t>
      </w:r>
    </w:p>
    <w:tbl>
      <w:tblPr>
        <w:tblW w:w="0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7487"/>
      </w:tblGrid>
      <w:tr w:rsidR="00C622E9" w:rsidRPr="00D44941" w14:paraId="4FF4EF23" w14:textId="77777777" w:rsidTr="00C622E9">
        <w:trPr>
          <w:trHeight w:val="1822"/>
        </w:trPr>
        <w:tc>
          <w:tcPr>
            <w:tcW w:w="2492" w:type="dxa"/>
            <w:hideMark/>
          </w:tcPr>
          <w:p w14:paraId="27D33EB8" w14:textId="77777777" w:rsidR="00C622E9" w:rsidRPr="00D44941" w:rsidRDefault="00C622E9" w:rsidP="00D4494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lastRenderedPageBreak/>
              <w:t>Организационный</w:t>
            </w:r>
          </w:p>
        </w:tc>
        <w:tc>
          <w:tcPr>
            <w:tcW w:w="7487" w:type="dxa"/>
            <w:hideMark/>
          </w:tcPr>
          <w:p w14:paraId="6E19DA67" w14:textId="77777777" w:rsidR="00C622E9" w:rsidRPr="00D44941" w:rsidRDefault="00C622E9" w:rsidP="00D44941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производственный инструктаж (инструктаж по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технике</w:t>
            </w:r>
            <w:r w:rsidRPr="00D44941">
              <w:rPr>
                <w:spacing w:val="-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безопасности);</w:t>
            </w:r>
          </w:p>
          <w:p w14:paraId="70DC9F25" w14:textId="77777777" w:rsidR="00C622E9" w:rsidRPr="00D44941" w:rsidRDefault="00C622E9" w:rsidP="00D44941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  <w:tab w:val="left" w:pos="1925"/>
                <w:tab w:val="left" w:pos="356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 xml:space="preserve">получение первичной </w:t>
            </w:r>
            <w:r w:rsidRPr="00D44941">
              <w:rPr>
                <w:spacing w:val="-1"/>
                <w:sz w:val="28"/>
                <w:szCs w:val="28"/>
              </w:rPr>
              <w:t>практической</w:t>
            </w:r>
            <w:r w:rsidRPr="00D44941">
              <w:rPr>
                <w:spacing w:val="-53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информации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целях,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задачах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и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организации</w:t>
            </w:r>
            <w:r w:rsidRPr="00D44941">
              <w:rPr>
                <w:spacing w:val="-52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практики;</w:t>
            </w:r>
          </w:p>
          <w:p w14:paraId="5AD246DA" w14:textId="77777777" w:rsidR="00C622E9" w:rsidRPr="00D44941" w:rsidRDefault="00C622E9" w:rsidP="00D44941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подготовка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и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оформление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организационных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документов</w:t>
            </w:r>
            <w:r w:rsidRPr="00D44941">
              <w:rPr>
                <w:spacing w:val="-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по практике.</w:t>
            </w:r>
          </w:p>
        </w:tc>
      </w:tr>
      <w:tr w:rsidR="00C622E9" w:rsidRPr="00D44941" w14:paraId="54BFB83C" w14:textId="77777777" w:rsidTr="00C622E9">
        <w:trPr>
          <w:trHeight w:val="524"/>
        </w:trPr>
        <w:tc>
          <w:tcPr>
            <w:tcW w:w="2492" w:type="dxa"/>
            <w:hideMark/>
          </w:tcPr>
          <w:p w14:paraId="0286F8AC" w14:textId="77777777" w:rsidR="00C622E9" w:rsidRPr="00D44941" w:rsidRDefault="00C622E9" w:rsidP="00D4494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Основной</w:t>
            </w:r>
          </w:p>
        </w:tc>
        <w:tc>
          <w:tcPr>
            <w:tcW w:w="7487" w:type="dxa"/>
            <w:hideMark/>
          </w:tcPr>
          <w:p w14:paraId="55AA1B4D" w14:textId="77777777" w:rsidR="00021DB1" w:rsidRPr="00021DB1" w:rsidRDefault="00021DB1" w:rsidP="00021DB1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021DB1">
              <w:rPr>
                <w:sz w:val="28"/>
                <w:szCs w:val="28"/>
              </w:rPr>
              <w:t>знакомство с базой практики, администрацией, педагогическим составом, получение основных сведений о ее характеристиках;</w:t>
            </w:r>
          </w:p>
          <w:p w14:paraId="79E63DAC" w14:textId="77777777" w:rsidR="00021DB1" w:rsidRPr="00021DB1" w:rsidRDefault="00021DB1" w:rsidP="00021DB1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021DB1">
              <w:rPr>
                <w:sz w:val="28"/>
                <w:szCs w:val="28"/>
              </w:rPr>
              <w:t>- знакомство с целями, задачами, основными направлениями работы педагога-психолога образовательной организации со всеми субъектами образовательного процесса</w:t>
            </w:r>
          </w:p>
          <w:p w14:paraId="0EFE81A1" w14:textId="6E27FC68" w:rsidR="00C622E9" w:rsidRPr="00D44941" w:rsidRDefault="00021DB1" w:rsidP="00021DB1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021DB1">
              <w:rPr>
                <w:sz w:val="28"/>
                <w:szCs w:val="28"/>
              </w:rPr>
              <w:t>- изучение и анализ документации, регламентирующей работу психологической службы ОО.  Законодательно-правовые акты и нормативные документы. Специальная документация. Организационно-методическая документация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622E9" w:rsidRPr="00D44941" w14:paraId="2ADCF265" w14:textId="77777777" w:rsidTr="00C622E9">
        <w:trPr>
          <w:trHeight w:val="757"/>
        </w:trPr>
        <w:tc>
          <w:tcPr>
            <w:tcW w:w="2492" w:type="dxa"/>
            <w:hideMark/>
          </w:tcPr>
          <w:p w14:paraId="5A0BAFDC" w14:textId="77777777" w:rsidR="00C622E9" w:rsidRPr="00D44941" w:rsidRDefault="00C622E9" w:rsidP="00D4494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Заключительный</w:t>
            </w:r>
          </w:p>
        </w:tc>
        <w:tc>
          <w:tcPr>
            <w:tcW w:w="7487" w:type="dxa"/>
            <w:hideMark/>
          </w:tcPr>
          <w:p w14:paraId="0D667181" w14:textId="77777777" w:rsidR="00C622E9" w:rsidRPr="00D44941" w:rsidRDefault="00C622E9" w:rsidP="00D4494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-подготовка</w:t>
            </w:r>
            <w:r w:rsidRPr="00D44941">
              <w:rPr>
                <w:spacing w:val="-3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отчета об итогах</w:t>
            </w:r>
            <w:r w:rsidRPr="00D44941">
              <w:rPr>
                <w:spacing w:val="-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практики;</w:t>
            </w:r>
          </w:p>
          <w:p w14:paraId="2E1D0887" w14:textId="77777777" w:rsidR="00C622E9" w:rsidRPr="00D44941" w:rsidRDefault="00C622E9" w:rsidP="00D4494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-итоговая</w:t>
            </w:r>
            <w:r w:rsidRPr="00D44941">
              <w:rPr>
                <w:spacing w:val="4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конференция.</w:t>
            </w:r>
          </w:p>
        </w:tc>
      </w:tr>
    </w:tbl>
    <w:p w14:paraId="794BCDE0" w14:textId="77777777" w:rsidR="00C622E9" w:rsidRPr="00D44941" w:rsidRDefault="00C622E9" w:rsidP="00D4494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14:paraId="54159D88" w14:textId="2CEECA33" w:rsidR="00CD4007" w:rsidRDefault="00CD400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7056420" w14:textId="77777777" w:rsidR="008832D4" w:rsidRPr="00D44941" w:rsidRDefault="008832D4" w:rsidP="00883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4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4DF0933" w14:textId="77777777" w:rsidR="008832D4" w:rsidRPr="00D44941" w:rsidRDefault="008832D4" w:rsidP="008832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к рабочей программе практики (учебная)</w:t>
      </w:r>
    </w:p>
    <w:p w14:paraId="0B70C0BF" w14:textId="5925B3CC" w:rsidR="008832D4" w:rsidRPr="00D44941" w:rsidRDefault="008832D4" w:rsidP="008832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Б2.О.0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) «</w:t>
      </w:r>
      <w:r w:rsidRPr="008832D4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Педагогическая практика (ДОУ</w:t>
      </w:r>
      <w:r w:rsidRPr="00103740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Pr="00D44941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7F9F2358" w14:textId="77777777" w:rsidR="008832D4" w:rsidRPr="00D44941" w:rsidRDefault="008832D4" w:rsidP="00883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BDD82" w14:textId="77777777" w:rsidR="008832D4" w:rsidRPr="00103740" w:rsidRDefault="008832D4" w:rsidP="00883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230D857E" w14:textId="77777777" w:rsidR="008832D4" w:rsidRPr="00103740" w:rsidRDefault="008832D4" w:rsidP="00883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58C6EE44" w14:textId="77777777" w:rsidR="008832D4" w:rsidRPr="00103740" w:rsidRDefault="008832D4" w:rsidP="00883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62AF8915" w14:textId="77777777" w:rsidR="008832D4" w:rsidRDefault="008832D4" w:rsidP="00883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Форма обучения: очная.</w:t>
      </w:r>
    </w:p>
    <w:p w14:paraId="032AD76E" w14:textId="77777777" w:rsidR="008832D4" w:rsidRPr="00D44941" w:rsidRDefault="008832D4" w:rsidP="00883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7408C" w14:textId="6C2706B0" w:rsidR="008832D4" w:rsidRPr="00D44941" w:rsidRDefault="008832D4" w:rsidP="008832D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Место практики в ООП: практика (</w:t>
      </w:r>
      <w:r w:rsidR="00CD4007">
        <w:rPr>
          <w:rFonts w:ascii="Times New Roman" w:hAnsi="Times New Roman"/>
          <w:sz w:val="28"/>
          <w:szCs w:val="28"/>
        </w:rPr>
        <w:t>производственная</w:t>
      </w:r>
      <w:r w:rsidRPr="00D44941">
        <w:rPr>
          <w:rFonts w:ascii="Times New Roman" w:hAnsi="Times New Roman"/>
          <w:sz w:val="28"/>
          <w:szCs w:val="28"/>
        </w:rPr>
        <w:t>) «</w:t>
      </w:r>
      <w:r w:rsidR="00CD4007" w:rsidRPr="00CD4007">
        <w:rPr>
          <w:rFonts w:ascii="Times New Roman" w:hAnsi="Times New Roman"/>
          <w:bCs/>
          <w:color w:val="000000"/>
          <w:sz w:val="28"/>
          <w:szCs w:val="28"/>
        </w:rPr>
        <w:t>Педагогическая практика (ДОУ)</w:t>
      </w:r>
      <w:r w:rsidRPr="00D44941">
        <w:rPr>
          <w:rFonts w:ascii="Times New Roman" w:hAnsi="Times New Roman"/>
          <w:sz w:val="28"/>
          <w:szCs w:val="28"/>
        </w:rPr>
        <w:t xml:space="preserve">» относится к Блоку </w:t>
      </w:r>
      <w:r w:rsidR="00CD4007">
        <w:rPr>
          <w:rFonts w:ascii="Times New Roman" w:hAnsi="Times New Roman"/>
          <w:sz w:val="28"/>
          <w:szCs w:val="28"/>
        </w:rPr>
        <w:t>2</w:t>
      </w:r>
      <w:r w:rsidRPr="00D44941">
        <w:rPr>
          <w:rFonts w:ascii="Times New Roman" w:hAnsi="Times New Roman"/>
          <w:sz w:val="28"/>
          <w:szCs w:val="28"/>
        </w:rPr>
        <w:t xml:space="preserve"> Практики, обязательная часть.</w:t>
      </w:r>
    </w:p>
    <w:p w14:paraId="4E940D6F" w14:textId="232C40F1" w:rsidR="008832D4" w:rsidRPr="00D44941" w:rsidRDefault="008832D4" w:rsidP="008832D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Общая трудоемкость практики составляет </w:t>
      </w:r>
      <w:r w:rsidR="00CD4007">
        <w:rPr>
          <w:rFonts w:ascii="Times New Roman" w:hAnsi="Times New Roman"/>
          <w:sz w:val="28"/>
          <w:szCs w:val="28"/>
        </w:rPr>
        <w:t>18</w:t>
      </w:r>
      <w:r w:rsidRPr="00D44941">
        <w:rPr>
          <w:rFonts w:ascii="Times New Roman" w:hAnsi="Times New Roman"/>
          <w:sz w:val="28"/>
          <w:szCs w:val="28"/>
        </w:rPr>
        <w:t xml:space="preserve"> зачетных единиц, </w:t>
      </w:r>
      <w:r w:rsidR="00CD4007">
        <w:rPr>
          <w:rFonts w:ascii="Times New Roman" w:hAnsi="Times New Roman"/>
          <w:sz w:val="28"/>
          <w:szCs w:val="28"/>
        </w:rPr>
        <w:t>648</w:t>
      </w:r>
      <w:r w:rsidRPr="00D44941">
        <w:rPr>
          <w:rFonts w:ascii="Times New Roman" w:hAnsi="Times New Roman"/>
          <w:sz w:val="28"/>
          <w:szCs w:val="28"/>
        </w:rPr>
        <w:t xml:space="preserve"> часа.</w:t>
      </w:r>
    </w:p>
    <w:p w14:paraId="20D42C40" w14:textId="3C622515" w:rsidR="008832D4" w:rsidRPr="00D44941" w:rsidRDefault="008832D4" w:rsidP="008832D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Семестр прохождения практики и форма промежуточной аттестации: ДО -  </w:t>
      </w:r>
      <w:r w:rsidR="00CD4007">
        <w:rPr>
          <w:rFonts w:ascii="Times New Roman" w:hAnsi="Times New Roman"/>
          <w:sz w:val="28"/>
          <w:szCs w:val="28"/>
        </w:rPr>
        <w:t>4,</w:t>
      </w:r>
      <w:r w:rsidRPr="00D44941">
        <w:rPr>
          <w:rFonts w:ascii="Times New Roman" w:hAnsi="Times New Roman"/>
          <w:sz w:val="28"/>
          <w:szCs w:val="28"/>
        </w:rPr>
        <w:t>5</w:t>
      </w:r>
      <w:r w:rsidR="00CD4007">
        <w:rPr>
          <w:rFonts w:ascii="Times New Roman" w:hAnsi="Times New Roman"/>
          <w:sz w:val="28"/>
          <w:szCs w:val="28"/>
        </w:rPr>
        <w:t>,7</w:t>
      </w:r>
      <w:r w:rsidRPr="00D44941">
        <w:rPr>
          <w:rFonts w:ascii="Times New Roman" w:hAnsi="Times New Roman"/>
          <w:sz w:val="28"/>
          <w:szCs w:val="28"/>
        </w:rPr>
        <w:t xml:space="preserve"> семестр, зачет с оценкой.</w:t>
      </w:r>
    </w:p>
    <w:p w14:paraId="06B24D53" w14:textId="77777777" w:rsidR="008832D4" w:rsidRPr="00D44941" w:rsidRDefault="008832D4" w:rsidP="008832D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4. Цель практики:</w:t>
      </w:r>
    </w:p>
    <w:p w14:paraId="7377386D" w14:textId="77777777" w:rsidR="00CD4007" w:rsidRDefault="00CD4007" w:rsidP="008832D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007">
        <w:rPr>
          <w:rFonts w:ascii="Times New Roman" w:hAnsi="Times New Roman"/>
          <w:sz w:val="28"/>
          <w:szCs w:val="28"/>
        </w:rPr>
        <w:t>ознакомить студентов с направлениями работы педагога-психолога в дошкольной образовательной организации и сформировать первичные профессиональные умения и навыки работы педагога-психолога, необходимые при решении задач профессиональной деятельности, типов – культурно-просветительский и педагогический.</w:t>
      </w:r>
    </w:p>
    <w:p w14:paraId="04FFCD4C" w14:textId="53A81D41" w:rsidR="008832D4" w:rsidRPr="00D44941" w:rsidRDefault="008832D4" w:rsidP="00CD4007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5. Перечень планируемых результатов обучения по практике:</w:t>
      </w:r>
    </w:p>
    <w:p w14:paraId="22D459F0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УК-1 -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478B1445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УК-3 – способен осуществлять социальное взаимодействие и реализовывать свою роль в команде.</w:t>
      </w:r>
    </w:p>
    <w:p w14:paraId="3D956ADE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 xml:space="preserve">УК-9. - способен принимать обоснованные экономические решения в различных областях жизнедеятельности </w:t>
      </w:r>
    </w:p>
    <w:p w14:paraId="28318B49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ОПК-1 - способен осуществлять профессиональную деятельность в соответствии с нормативными и правовыми актами в сфере образования и нормами профессиональной этики.</w:t>
      </w:r>
    </w:p>
    <w:p w14:paraId="0FB931AF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ОПК-2 -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технологий).</w:t>
      </w:r>
    </w:p>
    <w:p w14:paraId="4EB3C8F6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ОПК-3 -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14:paraId="2287199E" w14:textId="62315CA8" w:rsidR="008832D4" w:rsidRPr="00D44941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ОПК-7 - способен взаимодействовать с участниками образовательных отношений в рамках реализации образовательных программ</w:t>
      </w:r>
    </w:p>
    <w:p w14:paraId="33EE7474" w14:textId="77777777" w:rsidR="008832D4" w:rsidRPr="00D44941" w:rsidRDefault="008832D4" w:rsidP="008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41">
        <w:rPr>
          <w:sz w:val="28"/>
          <w:szCs w:val="28"/>
          <w:lang w:eastAsia="en-US"/>
        </w:rPr>
        <w:t xml:space="preserve">6. </w:t>
      </w:r>
      <w:r w:rsidRPr="00D44941">
        <w:rPr>
          <w:sz w:val="28"/>
          <w:szCs w:val="28"/>
        </w:rPr>
        <w:t>Разделы (этапы) практики:</w:t>
      </w:r>
    </w:p>
    <w:p w14:paraId="7D431F00" w14:textId="77777777" w:rsidR="00CD4007" w:rsidRPr="00D44941" w:rsidRDefault="008832D4" w:rsidP="008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44941">
        <w:rPr>
          <w:sz w:val="28"/>
          <w:szCs w:val="28"/>
        </w:rPr>
        <w:lastRenderedPageBreak/>
        <w:t xml:space="preserve"> 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4527"/>
        <w:gridCol w:w="2203"/>
      </w:tblGrid>
      <w:tr w:rsidR="00CD4007" w:rsidRPr="00CD4007" w14:paraId="66D9A2D3" w14:textId="77777777" w:rsidTr="000558F1">
        <w:trPr>
          <w:trHeight w:val="506"/>
        </w:trPr>
        <w:tc>
          <w:tcPr>
            <w:tcW w:w="9532" w:type="dxa"/>
            <w:gridSpan w:val="4"/>
            <w:shd w:val="clear" w:color="auto" w:fill="auto"/>
          </w:tcPr>
          <w:p w14:paraId="13094CF2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b/>
                <w:spacing w:val="-1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  <w:t>4 семестр</w:t>
            </w:r>
          </w:p>
        </w:tc>
      </w:tr>
      <w:tr w:rsidR="00CD4007" w:rsidRPr="00CD4007" w14:paraId="0AE246C6" w14:textId="77777777" w:rsidTr="000558F1">
        <w:trPr>
          <w:trHeight w:val="1822"/>
        </w:trPr>
        <w:tc>
          <w:tcPr>
            <w:tcW w:w="675" w:type="dxa"/>
            <w:shd w:val="clear" w:color="auto" w:fill="auto"/>
          </w:tcPr>
          <w:p w14:paraId="46485A5C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60BF4FDD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Организационный</w:t>
            </w:r>
          </w:p>
        </w:tc>
        <w:tc>
          <w:tcPr>
            <w:tcW w:w="4527" w:type="dxa"/>
            <w:shd w:val="clear" w:color="auto" w:fill="auto"/>
          </w:tcPr>
          <w:p w14:paraId="2667C653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</w:tabs>
              <w:suppressAutoHyphens/>
              <w:autoSpaceDE w:val="0"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производственный инструктаж (инструктаж по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технике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безопасности);</w:t>
            </w:r>
          </w:p>
          <w:p w14:paraId="76302D59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  <w:tab w:val="left" w:pos="1925"/>
                <w:tab w:val="left" w:pos="3563"/>
              </w:tabs>
              <w:suppressAutoHyphens/>
              <w:autoSpaceDE w:val="0"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получение первичной 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практической</w:t>
            </w:r>
            <w:r w:rsidRPr="00CD4007">
              <w:rPr>
                <w:rFonts w:ascii="Times New Roman" w:eastAsia="Andale Sans UI" w:hAnsi="Times New Roman"/>
                <w:spacing w:val="-53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информации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целях,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задачах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организации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практики;</w:t>
            </w:r>
          </w:p>
          <w:p w14:paraId="3148AF50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</w:tabs>
              <w:suppressAutoHyphens/>
              <w:autoSpaceDE w:val="0"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оформление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организационных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документов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 практике.</w:t>
            </w:r>
          </w:p>
        </w:tc>
        <w:tc>
          <w:tcPr>
            <w:tcW w:w="2203" w:type="dxa"/>
            <w:shd w:val="clear" w:color="auto" w:fill="auto"/>
          </w:tcPr>
          <w:p w14:paraId="4C7A4CD4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19" w:right="106" w:firstLine="1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ведомость по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технике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безопасности,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индивидуальный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план</w:t>
            </w:r>
            <w:r w:rsidRPr="00CD4007">
              <w:rPr>
                <w:rFonts w:ascii="Times New Roman" w:eastAsia="Andale Sans UI" w:hAnsi="Times New Roman"/>
                <w:spacing w:val="-1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</w:t>
            </w:r>
          </w:p>
        </w:tc>
      </w:tr>
      <w:tr w:rsidR="00CD4007" w:rsidRPr="00CD4007" w14:paraId="2762D3E0" w14:textId="77777777" w:rsidTr="000558F1">
        <w:trPr>
          <w:trHeight w:val="524"/>
        </w:trPr>
        <w:tc>
          <w:tcPr>
            <w:tcW w:w="675" w:type="dxa"/>
            <w:shd w:val="clear" w:color="auto" w:fill="auto"/>
          </w:tcPr>
          <w:p w14:paraId="25C1C0AB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15093671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сновной</w:t>
            </w:r>
          </w:p>
        </w:tc>
        <w:tc>
          <w:tcPr>
            <w:tcW w:w="4527" w:type="dxa"/>
            <w:shd w:val="clear" w:color="auto" w:fill="auto"/>
          </w:tcPr>
          <w:p w14:paraId="1D7A4A1F" w14:textId="77777777" w:rsidR="00CD4007" w:rsidRPr="00CD4007" w:rsidRDefault="00CD4007" w:rsidP="00CD4007">
            <w:pPr>
              <w:widowControl w:val="0"/>
              <w:tabs>
                <w:tab w:val="left" w:pos="283"/>
                <w:tab w:val="left" w:pos="1650"/>
                <w:tab w:val="left" w:pos="3236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роведение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методической, психодиагностической, психокоррекционной, психопрофилактической работы с воспитанниками </w:t>
            </w:r>
            <w:r w:rsidRPr="00CD4007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  <w:t>младшей группы ДОУ,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родителями и педагогами</w:t>
            </w:r>
          </w:p>
        </w:tc>
        <w:tc>
          <w:tcPr>
            <w:tcW w:w="2203" w:type="dxa"/>
            <w:shd w:val="clear" w:color="auto" w:fill="auto"/>
          </w:tcPr>
          <w:p w14:paraId="777A3C28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материалы выполнения программы практики</w:t>
            </w:r>
          </w:p>
        </w:tc>
      </w:tr>
      <w:tr w:rsidR="00CD4007" w:rsidRPr="00CD4007" w14:paraId="4C27FB9A" w14:textId="77777777" w:rsidTr="000558F1">
        <w:trPr>
          <w:trHeight w:val="757"/>
        </w:trPr>
        <w:tc>
          <w:tcPr>
            <w:tcW w:w="675" w:type="dxa"/>
            <w:shd w:val="clear" w:color="auto" w:fill="auto"/>
          </w:tcPr>
          <w:p w14:paraId="15671045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2DE7DD04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Заключительный</w:t>
            </w:r>
          </w:p>
        </w:tc>
        <w:tc>
          <w:tcPr>
            <w:tcW w:w="4527" w:type="dxa"/>
            <w:shd w:val="clear" w:color="auto" w:fill="auto"/>
          </w:tcPr>
          <w:p w14:paraId="3316B3E7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</w:t>
            </w:r>
            <w:r w:rsidRPr="00CD4007">
              <w:rPr>
                <w:rFonts w:ascii="Times New Roman" w:eastAsia="Andale Sans UI" w:hAnsi="Times New Roman"/>
                <w:spacing w:val="-3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отчета об итогах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практики;</w:t>
            </w:r>
          </w:p>
          <w:p w14:paraId="09006968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</w:t>
            </w:r>
            <w:r w:rsidRPr="00CD4007">
              <w:rPr>
                <w:rFonts w:ascii="Times New Roman" w:eastAsia="Andale Sans UI" w:hAnsi="Times New Roman"/>
                <w:spacing w:val="4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конференция.</w:t>
            </w:r>
          </w:p>
        </w:tc>
        <w:tc>
          <w:tcPr>
            <w:tcW w:w="2203" w:type="dxa"/>
            <w:shd w:val="clear" w:color="auto" w:fill="auto"/>
          </w:tcPr>
          <w:p w14:paraId="6FD86F01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271" w:firstLine="138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письменный</w:t>
            </w:r>
          </w:p>
          <w:p w14:paraId="5D276A5B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377" w:right="246" w:hanging="106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отчет,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конференция</w:t>
            </w:r>
          </w:p>
        </w:tc>
      </w:tr>
      <w:tr w:rsidR="00CD4007" w:rsidRPr="00CD4007" w14:paraId="5FEB4A45" w14:textId="77777777" w:rsidTr="000558F1">
        <w:trPr>
          <w:trHeight w:val="385"/>
        </w:trPr>
        <w:tc>
          <w:tcPr>
            <w:tcW w:w="9532" w:type="dxa"/>
            <w:gridSpan w:val="4"/>
            <w:shd w:val="clear" w:color="auto" w:fill="auto"/>
          </w:tcPr>
          <w:p w14:paraId="34EC14EB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271" w:firstLine="138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  <w:t>5 семестр</w:t>
            </w:r>
          </w:p>
        </w:tc>
      </w:tr>
      <w:tr w:rsidR="00CD4007" w:rsidRPr="00CD4007" w14:paraId="37DF9FF4" w14:textId="77777777" w:rsidTr="000558F1">
        <w:trPr>
          <w:trHeight w:val="757"/>
        </w:trPr>
        <w:tc>
          <w:tcPr>
            <w:tcW w:w="675" w:type="dxa"/>
            <w:shd w:val="clear" w:color="auto" w:fill="auto"/>
          </w:tcPr>
          <w:p w14:paraId="608D1D2B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0A4EE3D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Организационный</w:t>
            </w:r>
          </w:p>
        </w:tc>
        <w:tc>
          <w:tcPr>
            <w:tcW w:w="4527" w:type="dxa"/>
            <w:shd w:val="clear" w:color="auto" w:fill="auto"/>
          </w:tcPr>
          <w:p w14:paraId="7254580C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</w:tabs>
              <w:suppressAutoHyphens/>
              <w:autoSpaceDE w:val="0"/>
              <w:spacing w:after="0" w:line="200" w:lineRule="atLeast"/>
              <w:ind w:left="0"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производственный инструктаж (инструктаж по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технике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безопасности);</w:t>
            </w:r>
          </w:p>
          <w:p w14:paraId="28C2C5EA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  <w:tab w:val="left" w:pos="1925"/>
                <w:tab w:val="left" w:pos="3563"/>
              </w:tabs>
              <w:suppressAutoHyphens/>
              <w:autoSpaceDE w:val="0"/>
              <w:spacing w:after="0" w:line="200" w:lineRule="atLeast"/>
              <w:ind w:left="0"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получение первичной 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практической</w:t>
            </w:r>
            <w:r w:rsidRPr="00CD4007">
              <w:rPr>
                <w:rFonts w:ascii="Times New Roman" w:eastAsia="Andale Sans UI" w:hAnsi="Times New Roman"/>
                <w:spacing w:val="-53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информации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целях,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задачах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организации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практики;</w:t>
            </w:r>
          </w:p>
          <w:p w14:paraId="532F57BB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</w:tabs>
              <w:suppressAutoHyphens/>
              <w:autoSpaceDE w:val="0"/>
              <w:spacing w:after="0" w:line="200" w:lineRule="atLeast"/>
              <w:ind w:left="0"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оформление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организационных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документов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 практике.</w:t>
            </w:r>
          </w:p>
        </w:tc>
        <w:tc>
          <w:tcPr>
            <w:tcW w:w="2203" w:type="dxa"/>
            <w:shd w:val="clear" w:color="auto" w:fill="auto"/>
          </w:tcPr>
          <w:p w14:paraId="5A4583D6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19" w:right="106" w:firstLine="1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ведомость по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технике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безопасности,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индивидуальный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план</w:t>
            </w:r>
            <w:r w:rsidRPr="00CD4007">
              <w:rPr>
                <w:rFonts w:ascii="Times New Roman" w:eastAsia="Andale Sans UI" w:hAnsi="Times New Roman"/>
                <w:spacing w:val="-1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</w:t>
            </w:r>
          </w:p>
        </w:tc>
      </w:tr>
      <w:tr w:rsidR="00CD4007" w:rsidRPr="00CD4007" w14:paraId="2E09B846" w14:textId="77777777" w:rsidTr="000558F1">
        <w:trPr>
          <w:trHeight w:val="757"/>
        </w:trPr>
        <w:tc>
          <w:tcPr>
            <w:tcW w:w="675" w:type="dxa"/>
            <w:shd w:val="clear" w:color="auto" w:fill="auto"/>
          </w:tcPr>
          <w:p w14:paraId="19082D1C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9B73A00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сновной</w:t>
            </w:r>
          </w:p>
        </w:tc>
        <w:tc>
          <w:tcPr>
            <w:tcW w:w="4527" w:type="dxa"/>
            <w:shd w:val="clear" w:color="auto" w:fill="auto"/>
          </w:tcPr>
          <w:p w14:paraId="3538FFFF" w14:textId="77777777" w:rsidR="00CD4007" w:rsidRPr="00CD4007" w:rsidRDefault="00CD4007" w:rsidP="00CD4007">
            <w:pPr>
              <w:widowControl w:val="0"/>
              <w:tabs>
                <w:tab w:val="left" w:pos="283"/>
                <w:tab w:val="left" w:pos="1650"/>
                <w:tab w:val="left" w:pos="3236"/>
              </w:tabs>
              <w:suppressAutoHyphens/>
              <w:autoSpaceDE w:val="0"/>
              <w:spacing w:after="0" w:line="200" w:lineRule="atLeast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роведение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методической, психодиагностической, психокоррекционной, психопрофилактической работы с воспитанниками </w:t>
            </w:r>
            <w:r w:rsidRPr="00CD4007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  <w:t>средней и старшей групп ДОУ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, родителями и педагогами</w:t>
            </w:r>
          </w:p>
        </w:tc>
        <w:tc>
          <w:tcPr>
            <w:tcW w:w="2203" w:type="dxa"/>
            <w:shd w:val="clear" w:color="auto" w:fill="auto"/>
          </w:tcPr>
          <w:p w14:paraId="66C1A5FD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материалы выполнения программы практики</w:t>
            </w:r>
          </w:p>
        </w:tc>
      </w:tr>
      <w:tr w:rsidR="00CD4007" w:rsidRPr="00CD4007" w14:paraId="6D7348A4" w14:textId="77777777" w:rsidTr="000558F1">
        <w:trPr>
          <w:trHeight w:val="757"/>
        </w:trPr>
        <w:tc>
          <w:tcPr>
            <w:tcW w:w="675" w:type="dxa"/>
            <w:shd w:val="clear" w:color="auto" w:fill="auto"/>
          </w:tcPr>
          <w:p w14:paraId="45EF1558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0012A87D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Заключительный</w:t>
            </w:r>
          </w:p>
        </w:tc>
        <w:tc>
          <w:tcPr>
            <w:tcW w:w="4527" w:type="dxa"/>
            <w:shd w:val="clear" w:color="auto" w:fill="auto"/>
          </w:tcPr>
          <w:p w14:paraId="66D67CE1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</w:t>
            </w:r>
            <w:r w:rsidRPr="00CD4007">
              <w:rPr>
                <w:rFonts w:ascii="Times New Roman" w:eastAsia="Andale Sans UI" w:hAnsi="Times New Roman"/>
                <w:spacing w:val="-3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отчета об итогах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практики;</w:t>
            </w:r>
          </w:p>
          <w:p w14:paraId="4D81A9CB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</w:t>
            </w:r>
            <w:r w:rsidRPr="00CD4007">
              <w:rPr>
                <w:rFonts w:ascii="Times New Roman" w:eastAsia="Andale Sans UI" w:hAnsi="Times New Roman"/>
                <w:spacing w:val="4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конференция.</w:t>
            </w:r>
          </w:p>
        </w:tc>
        <w:tc>
          <w:tcPr>
            <w:tcW w:w="2203" w:type="dxa"/>
            <w:shd w:val="clear" w:color="auto" w:fill="auto"/>
          </w:tcPr>
          <w:p w14:paraId="025BA100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271" w:firstLine="138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письменный</w:t>
            </w:r>
          </w:p>
          <w:p w14:paraId="103C1EB9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377" w:right="246" w:hanging="106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отчет,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конференция</w:t>
            </w:r>
          </w:p>
        </w:tc>
      </w:tr>
      <w:tr w:rsidR="00CD4007" w:rsidRPr="00CD4007" w14:paraId="4F93B64C" w14:textId="77777777" w:rsidTr="000558F1">
        <w:trPr>
          <w:trHeight w:val="448"/>
        </w:trPr>
        <w:tc>
          <w:tcPr>
            <w:tcW w:w="9532" w:type="dxa"/>
            <w:gridSpan w:val="4"/>
            <w:shd w:val="clear" w:color="auto" w:fill="auto"/>
          </w:tcPr>
          <w:p w14:paraId="7AB6BD93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271" w:firstLine="138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  <w:t>7 семестр</w:t>
            </w:r>
          </w:p>
        </w:tc>
      </w:tr>
      <w:tr w:rsidR="00CD4007" w:rsidRPr="00CD4007" w14:paraId="697DBC77" w14:textId="77777777" w:rsidTr="000558F1">
        <w:trPr>
          <w:trHeight w:val="757"/>
        </w:trPr>
        <w:tc>
          <w:tcPr>
            <w:tcW w:w="675" w:type="dxa"/>
            <w:shd w:val="clear" w:color="auto" w:fill="auto"/>
          </w:tcPr>
          <w:p w14:paraId="70C57239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61BBF522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Организационный</w:t>
            </w:r>
          </w:p>
        </w:tc>
        <w:tc>
          <w:tcPr>
            <w:tcW w:w="4527" w:type="dxa"/>
            <w:shd w:val="clear" w:color="auto" w:fill="auto"/>
          </w:tcPr>
          <w:p w14:paraId="02B80015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</w:tabs>
              <w:suppressAutoHyphens/>
              <w:autoSpaceDE w:val="0"/>
              <w:spacing w:after="0" w:line="200" w:lineRule="atLeast"/>
              <w:ind w:left="0"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производственный инструктаж (инструктаж по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технике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безопасности);</w:t>
            </w:r>
          </w:p>
          <w:p w14:paraId="67E7DA3A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  <w:tab w:val="left" w:pos="1925"/>
                <w:tab w:val="left" w:pos="3563"/>
              </w:tabs>
              <w:suppressAutoHyphens/>
              <w:autoSpaceDE w:val="0"/>
              <w:spacing w:after="0" w:line="200" w:lineRule="atLeast"/>
              <w:ind w:left="0"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получение первичной 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практической</w:t>
            </w:r>
            <w:r w:rsidRPr="00CD4007">
              <w:rPr>
                <w:rFonts w:ascii="Times New Roman" w:eastAsia="Andale Sans UI" w:hAnsi="Times New Roman"/>
                <w:spacing w:val="-53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информации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целях,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задачах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организации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практики;</w:t>
            </w:r>
          </w:p>
          <w:p w14:paraId="44ABD08B" w14:textId="77777777" w:rsidR="00CD4007" w:rsidRPr="00CD4007" w:rsidRDefault="00CD4007" w:rsidP="00CD4007">
            <w:pPr>
              <w:widowControl w:val="0"/>
              <w:numPr>
                <w:ilvl w:val="0"/>
                <w:numId w:val="73"/>
              </w:numPr>
              <w:tabs>
                <w:tab w:val="left" w:pos="303"/>
              </w:tabs>
              <w:suppressAutoHyphens/>
              <w:autoSpaceDE w:val="0"/>
              <w:spacing w:after="0" w:line="200" w:lineRule="atLeast"/>
              <w:ind w:left="0" w:firstLine="0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оформление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организационных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документов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 практике.</w:t>
            </w:r>
          </w:p>
        </w:tc>
        <w:tc>
          <w:tcPr>
            <w:tcW w:w="2203" w:type="dxa"/>
            <w:shd w:val="clear" w:color="auto" w:fill="auto"/>
          </w:tcPr>
          <w:p w14:paraId="0E6C3D70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19" w:right="106" w:firstLine="1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ведомость по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технике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безопасности,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индивидуальный</w:t>
            </w:r>
            <w:r w:rsidRPr="00CD4007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план</w:t>
            </w:r>
            <w:r w:rsidRPr="00CD4007">
              <w:rPr>
                <w:rFonts w:ascii="Times New Roman" w:eastAsia="Andale Sans UI" w:hAnsi="Times New Roman"/>
                <w:spacing w:val="-1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</w:t>
            </w:r>
          </w:p>
        </w:tc>
      </w:tr>
      <w:tr w:rsidR="00CD4007" w:rsidRPr="00CD4007" w14:paraId="2CC2DCAA" w14:textId="77777777" w:rsidTr="000558F1">
        <w:trPr>
          <w:trHeight w:val="757"/>
        </w:trPr>
        <w:tc>
          <w:tcPr>
            <w:tcW w:w="675" w:type="dxa"/>
            <w:shd w:val="clear" w:color="auto" w:fill="auto"/>
          </w:tcPr>
          <w:p w14:paraId="17B405B6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lastRenderedPageBreak/>
              <w:t>2.</w:t>
            </w:r>
          </w:p>
        </w:tc>
        <w:tc>
          <w:tcPr>
            <w:tcW w:w="2127" w:type="dxa"/>
            <w:shd w:val="clear" w:color="auto" w:fill="auto"/>
          </w:tcPr>
          <w:p w14:paraId="704BE0D8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сновной</w:t>
            </w:r>
          </w:p>
        </w:tc>
        <w:tc>
          <w:tcPr>
            <w:tcW w:w="4527" w:type="dxa"/>
            <w:shd w:val="clear" w:color="auto" w:fill="auto"/>
          </w:tcPr>
          <w:p w14:paraId="29FDB47C" w14:textId="77777777" w:rsidR="00CD4007" w:rsidRPr="00CD4007" w:rsidRDefault="00CD4007" w:rsidP="00CD4007">
            <w:pPr>
              <w:widowControl w:val="0"/>
              <w:tabs>
                <w:tab w:val="left" w:pos="283"/>
                <w:tab w:val="left" w:pos="1650"/>
                <w:tab w:val="left" w:pos="3236"/>
              </w:tabs>
              <w:suppressAutoHyphens/>
              <w:autoSpaceDE w:val="0"/>
              <w:spacing w:after="0" w:line="200" w:lineRule="atLeast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роведение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методической, психодиагностической, психокоррекционной, психопрофилактической работы с воспитанниками </w:t>
            </w:r>
            <w:r w:rsidRPr="00CD4007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/>
              </w:rPr>
              <w:t>подготовительной группы ДОУ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, родителями и педагогами</w:t>
            </w:r>
          </w:p>
        </w:tc>
        <w:tc>
          <w:tcPr>
            <w:tcW w:w="2203" w:type="dxa"/>
            <w:shd w:val="clear" w:color="auto" w:fill="auto"/>
          </w:tcPr>
          <w:p w14:paraId="0501AFD3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материалы выполнения программы практики</w:t>
            </w:r>
          </w:p>
        </w:tc>
      </w:tr>
      <w:tr w:rsidR="00CD4007" w:rsidRPr="00CD4007" w14:paraId="6239B3AC" w14:textId="77777777" w:rsidTr="000558F1">
        <w:trPr>
          <w:trHeight w:val="757"/>
        </w:trPr>
        <w:tc>
          <w:tcPr>
            <w:tcW w:w="675" w:type="dxa"/>
            <w:shd w:val="clear" w:color="auto" w:fill="auto"/>
          </w:tcPr>
          <w:p w14:paraId="4A982346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498E1324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109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Заключительный</w:t>
            </w:r>
          </w:p>
        </w:tc>
        <w:tc>
          <w:tcPr>
            <w:tcW w:w="4527" w:type="dxa"/>
            <w:shd w:val="clear" w:color="auto" w:fill="auto"/>
          </w:tcPr>
          <w:p w14:paraId="6A811654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</w:t>
            </w:r>
            <w:r w:rsidRPr="00CD4007">
              <w:rPr>
                <w:rFonts w:ascii="Times New Roman" w:eastAsia="Andale Sans UI" w:hAnsi="Times New Roman"/>
                <w:spacing w:val="-3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отчета об итогах</w:t>
            </w: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практики;</w:t>
            </w:r>
          </w:p>
          <w:p w14:paraId="754294F1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Symbol" w:eastAsia="Andale Sans UI" w:hAnsi="Symbol" w:cs="Symbol"/>
                <w:kern w:val="1"/>
                <w:sz w:val="24"/>
                <w:szCs w:val="24"/>
                <w:lang/>
              </w:rPr>
              <w:t>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</w:t>
            </w:r>
            <w:r w:rsidRPr="00CD4007">
              <w:rPr>
                <w:rFonts w:ascii="Times New Roman" w:eastAsia="Andale Sans UI" w:hAnsi="Times New Roman"/>
                <w:spacing w:val="4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конференция.</w:t>
            </w:r>
          </w:p>
        </w:tc>
        <w:tc>
          <w:tcPr>
            <w:tcW w:w="2203" w:type="dxa"/>
            <w:shd w:val="clear" w:color="auto" w:fill="auto"/>
          </w:tcPr>
          <w:p w14:paraId="1658C821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271" w:firstLine="138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письменный</w:t>
            </w:r>
          </w:p>
          <w:p w14:paraId="67026716" w14:textId="77777777" w:rsidR="00CD4007" w:rsidRPr="00CD4007" w:rsidRDefault="00CD4007" w:rsidP="00CD4007">
            <w:pPr>
              <w:widowControl w:val="0"/>
              <w:suppressAutoHyphens/>
              <w:autoSpaceDE w:val="0"/>
              <w:spacing w:after="0" w:line="200" w:lineRule="atLeast"/>
              <w:ind w:left="377" w:right="246" w:hanging="106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CD4007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отчет,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</w:t>
            </w:r>
            <w:r w:rsidRPr="00CD4007">
              <w:rPr>
                <w:rFonts w:ascii="Times New Roman" w:eastAsia="Andale Sans UI" w:hAnsi="Times New Roman"/>
                <w:spacing w:val="-52"/>
                <w:kern w:val="1"/>
                <w:sz w:val="24"/>
                <w:szCs w:val="24"/>
                <w:lang/>
              </w:rPr>
              <w:t xml:space="preserve"> </w:t>
            </w:r>
            <w:r w:rsidRPr="00CD4007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конференция</w:t>
            </w:r>
          </w:p>
        </w:tc>
      </w:tr>
    </w:tbl>
    <w:p w14:paraId="5DF64681" w14:textId="708D715E" w:rsidR="008832D4" w:rsidRPr="00D44941" w:rsidRDefault="008832D4" w:rsidP="008832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25E7CA92" w14:textId="77777777" w:rsidR="00D44941" w:rsidRDefault="00D44941" w:rsidP="00D44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0C2F82" w14:textId="77777777" w:rsidR="00D44941" w:rsidRDefault="00D44941" w:rsidP="00D44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FFBF54" w14:textId="4062CD49" w:rsidR="00DE3404" w:rsidRDefault="00DE340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C48165C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4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48EB5B8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к рабочей программе практики (учебная)</w:t>
      </w:r>
    </w:p>
    <w:p w14:paraId="11DE15B5" w14:textId="510F4D00" w:rsidR="00DE3404" w:rsidRPr="00D44941" w:rsidRDefault="00DE3404" w:rsidP="00DE340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Б2.О.0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) «</w:t>
      </w:r>
      <w:r w:rsidRPr="00DE3404">
        <w:rPr>
          <w:rFonts w:ascii="Times New Roman" w:hAnsi="Times New Roman"/>
          <w:b/>
          <w:color w:val="000000"/>
          <w:sz w:val="28"/>
          <w:szCs w:val="28"/>
          <w:u w:val="single"/>
        </w:rPr>
        <w:t>Научно-исследовательская работа (получение первичных навыков научно-исследовательской работы)</w:t>
      </w:r>
      <w:r w:rsidRPr="00D44941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0FF38DA2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D4144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7F0D9721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476BCD7D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0DB72209" w14:textId="77777777" w:rsidR="00DE3404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Форма обучения: очная.</w:t>
      </w:r>
    </w:p>
    <w:p w14:paraId="45A15CC8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13042" w14:textId="342FA2E9" w:rsidR="00DE3404" w:rsidRPr="00D44941" w:rsidRDefault="00DE3404" w:rsidP="00DE340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Место практики в ООП: практика (учебная) «</w:t>
      </w:r>
      <w:r w:rsidR="00CD4007" w:rsidRPr="00CD4007">
        <w:rPr>
          <w:rFonts w:ascii="Times New Roman" w:hAnsi="Times New Roman"/>
          <w:bCs/>
          <w:color w:val="000000"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  <w:r w:rsidRPr="00D44941">
        <w:rPr>
          <w:rFonts w:ascii="Times New Roman" w:hAnsi="Times New Roman"/>
          <w:sz w:val="28"/>
          <w:szCs w:val="28"/>
        </w:rPr>
        <w:t xml:space="preserve">» относится к Блоку </w:t>
      </w:r>
      <w:r w:rsidR="00CD4007">
        <w:rPr>
          <w:rFonts w:ascii="Times New Roman" w:hAnsi="Times New Roman"/>
          <w:sz w:val="28"/>
          <w:szCs w:val="28"/>
        </w:rPr>
        <w:t>2</w:t>
      </w:r>
      <w:r w:rsidRPr="00D44941">
        <w:rPr>
          <w:rFonts w:ascii="Times New Roman" w:hAnsi="Times New Roman"/>
          <w:sz w:val="28"/>
          <w:szCs w:val="28"/>
        </w:rPr>
        <w:t xml:space="preserve"> Практики, обязательная часть.</w:t>
      </w:r>
    </w:p>
    <w:p w14:paraId="43553861" w14:textId="395A09BD" w:rsidR="00DE3404" w:rsidRPr="00D44941" w:rsidRDefault="00DE3404" w:rsidP="00DE340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Общая трудоемкость практики составляет </w:t>
      </w:r>
      <w:r w:rsidR="00CD4007">
        <w:rPr>
          <w:rFonts w:ascii="Times New Roman" w:hAnsi="Times New Roman"/>
          <w:sz w:val="28"/>
          <w:szCs w:val="28"/>
        </w:rPr>
        <w:t>6</w:t>
      </w:r>
      <w:r w:rsidRPr="00D44941">
        <w:rPr>
          <w:rFonts w:ascii="Times New Roman" w:hAnsi="Times New Roman"/>
          <w:sz w:val="28"/>
          <w:szCs w:val="28"/>
        </w:rPr>
        <w:t xml:space="preserve"> зачетных единиц, </w:t>
      </w:r>
      <w:r w:rsidR="00CD4007">
        <w:rPr>
          <w:rFonts w:ascii="Times New Roman" w:hAnsi="Times New Roman"/>
          <w:sz w:val="28"/>
          <w:szCs w:val="28"/>
        </w:rPr>
        <w:t xml:space="preserve">216 </w:t>
      </w:r>
      <w:r w:rsidRPr="00D44941">
        <w:rPr>
          <w:rFonts w:ascii="Times New Roman" w:hAnsi="Times New Roman"/>
          <w:sz w:val="28"/>
          <w:szCs w:val="28"/>
        </w:rPr>
        <w:t>час</w:t>
      </w:r>
      <w:r w:rsidR="00CD4007">
        <w:rPr>
          <w:rFonts w:ascii="Times New Roman" w:hAnsi="Times New Roman"/>
          <w:sz w:val="28"/>
          <w:szCs w:val="28"/>
        </w:rPr>
        <w:t>ов</w:t>
      </w:r>
      <w:r w:rsidRPr="00D44941">
        <w:rPr>
          <w:rFonts w:ascii="Times New Roman" w:hAnsi="Times New Roman"/>
          <w:sz w:val="28"/>
          <w:szCs w:val="28"/>
        </w:rPr>
        <w:t>.</w:t>
      </w:r>
    </w:p>
    <w:p w14:paraId="3760CA5D" w14:textId="71C7CCF5" w:rsidR="00DE3404" w:rsidRPr="00D44941" w:rsidRDefault="00DE3404" w:rsidP="00DE340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Семестр прохождения практики и форма промежуточной аттестации: ДО -  </w:t>
      </w:r>
      <w:r w:rsidR="00CD4007">
        <w:rPr>
          <w:rFonts w:ascii="Times New Roman" w:hAnsi="Times New Roman"/>
          <w:sz w:val="28"/>
          <w:szCs w:val="28"/>
        </w:rPr>
        <w:t>4</w:t>
      </w:r>
      <w:r w:rsidRPr="00D44941">
        <w:rPr>
          <w:rFonts w:ascii="Times New Roman" w:hAnsi="Times New Roman"/>
          <w:sz w:val="28"/>
          <w:szCs w:val="28"/>
        </w:rPr>
        <w:t xml:space="preserve"> семестр, зачет с оценкой.</w:t>
      </w:r>
    </w:p>
    <w:p w14:paraId="1740258F" w14:textId="77777777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4. Цель практики:</w:t>
      </w:r>
    </w:p>
    <w:p w14:paraId="12ED9546" w14:textId="5A2D14CA" w:rsidR="00DE3404" w:rsidRPr="00D44941" w:rsidRDefault="00CD4007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007">
        <w:rPr>
          <w:rFonts w:ascii="Times New Roman" w:hAnsi="Times New Roman"/>
          <w:sz w:val="28"/>
          <w:szCs w:val="28"/>
        </w:rPr>
        <w:t>овладение первичными навыками и умениями по организации и ведению научно</w:t>
      </w:r>
      <w:r>
        <w:rPr>
          <w:rFonts w:ascii="Times New Roman" w:hAnsi="Times New Roman"/>
          <w:sz w:val="28"/>
          <w:szCs w:val="28"/>
        </w:rPr>
        <w:t>-</w:t>
      </w:r>
      <w:r w:rsidRPr="00CD4007">
        <w:rPr>
          <w:rFonts w:ascii="Times New Roman" w:hAnsi="Times New Roman"/>
          <w:sz w:val="28"/>
          <w:szCs w:val="28"/>
        </w:rPr>
        <w:t>исследовательской работы и формирование научного мировоззрения для решения задач профессиональной деятельности проектного типа</w:t>
      </w:r>
      <w:r w:rsidR="00DE3404" w:rsidRPr="00D44941">
        <w:rPr>
          <w:rFonts w:ascii="Times New Roman" w:hAnsi="Times New Roman"/>
          <w:sz w:val="28"/>
          <w:szCs w:val="28"/>
        </w:rPr>
        <w:t>.</w:t>
      </w:r>
    </w:p>
    <w:p w14:paraId="3F846C5B" w14:textId="77777777" w:rsidR="00DE3404" w:rsidRPr="00D44941" w:rsidRDefault="00DE3404" w:rsidP="00CD4007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5. Перечень планируемых результатов обучения по практике:</w:t>
      </w:r>
    </w:p>
    <w:p w14:paraId="7D7C3B94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2068D63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706AC2BD" w14:textId="77777777" w:rsidR="00CD4007" w:rsidRPr="00CD4007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0AF3A476" w14:textId="4ABDBA34" w:rsidR="00DE3404" w:rsidRPr="00D44941" w:rsidRDefault="00CD4007" w:rsidP="00CD40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D4007">
        <w:rPr>
          <w:sz w:val="28"/>
          <w:szCs w:val="28"/>
          <w:lang w:eastAsia="en-US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3FF8E808" w14:textId="77777777" w:rsidR="00DE3404" w:rsidRPr="00D44941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41">
        <w:rPr>
          <w:sz w:val="28"/>
          <w:szCs w:val="28"/>
          <w:lang w:eastAsia="en-US"/>
        </w:rPr>
        <w:t xml:space="preserve">6. </w:t>
      </w:r>
      <w:r w:rsidRPr="00D44941">
        <w:rPr>
          <w:sz w:val="28"/>
          <w:szCs w:val="28"/>
        </w:rPr>
        <w:t>Разделы (этапы) практики:</w:t>
      </w:r>
    </w:p>
    <w:p w14:paraId="4AEA5857" w14:textId="77777777" w:rsidR="00DE3404" w:rsidRPr="00D44941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44941">
        <w:rPr>
          <w:sz w:val="28"/>
          <w:szCs w:val="28"/>
        </w:rPr>
        <w:t xml:space="preserve"> </w:t>
      </w:r>
    </w:p>
    <w:tbl>
      <w:tblPr>
        <w:tblW w:w="9433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941"/>
      </w:tblGrid>
      <w:tr w:rsidR="00DE3404" w:rsidRPr="00D44941" w14:paraId="7A873956" w14:textId="77777777" w:rsidTr="00CD4007">
        <w:trPr>
          <w:trHeight w:val="442"/>
        </w:trPr>
        <w:tc>
          <w:tcPr>
            <w:tcW w:w="2492" w:type="dxa"/>
            <w:hideMark/>
          </w:tcPr>
          <w:p w14:paraId="1B4BEEDA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6941" w:type="dxa"/>
            <w:hideMark/>
          </w:tcPr>
          <w:p w14:paraId="4B16F497" w14:textId="77777777" w:rsidR="00DE3404" w:rsidRPr="00D44941" w:rsidRDefault="00DE3404" w:rsidP="00DE3404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производственный инструктаж (инструктаж по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технике</w:t>
            </w:r>
            <w:r w:rsidRPr="00D44941">
              <w:rPr>
                <w:spacing w:val="-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безопасности);</w:t>
            </w:r>
          </w:p>
          <w:p w14:paraId="4AB22510" w14:textId="77777777" w:rsidR="00DE3404" w:rsidRPr="00D44941" w:rsidRDefault="00DE3404" w:rsidP="00DE3404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  <w:tab w:val="left" w:pos="1925"/>
                <w:tab w:val="left" w:pos="356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 xml:space="preserve">получение первичной </w:t>
            </w:r>
            <w:r w:rsidRPr="00D44941">
              <w:rPr>
                <w:spacing w:val="-1"/>
                <w:sz w:val="28"/>
                <w:szCs w:val="28"/>
              </w:rPr>
              <w:t>практической</w:t>
            </w:r>
            <w:r w:rsidRPr="00D44941">
              <w:rPr>
                <w:spacing w:val="-53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информации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целях,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задачах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и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организации</w:t>
            </w:r>
            <w:r w:rsidRPr="00D44941">
              <w:rPr>
                <w:spacing w:val="-52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практики;</w:t>
            </w:r>
          </w:p>
          <w:p w14:paraId="2F44B958" w14:textId="77777777" w:rsidR="00DE3404" w:rsidRPr="00D44941" w:rsidRDefault="00DE3404" w:rsidP="00DE3404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подготовка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и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оформление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организационных</w:t>
            </w:r>
            <w:r w:rsidRPr="00D44941">
              <w:rPr>
                <w:spacing w:val="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lastRenderedPageBreak/>
              <w:t>документов</w:t>
            </w:r>
            <w:r w:rsidRPr="00D44941">
              <w:rPr>
                <w:spacing w:val="-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по практике.</w:t>
            </w:r>
          </w:p>
        </w:tc>
      </w:tr>
      <w:tr w:rsidR="00DE3404" w:rsidRPr="00D44941" w14:paraId="6BC02EB6" w14:textId="77777777" w:rsidTr="00CD4007">
        <w:trPr>
          <w:trHeight w:val="524"/>
        </w:trPr>
        <w:tc>
          <w:tcPr>
            <w:tcW w:w="2492" w:type="dxa"/>
            <w:hideMark/>
          </w:tcPr>
          <w:p w14:paraId="30AF8650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6941" w:type="dxa"/>
            <w:hideMark/>
          </w:tcPr>
          <w:p w14:paraId="337678EE" w14:textId="6D61A38A" w:rsidR="00CD4007" w:rsidRPr="00CD4007" w:rsidRDefault="00DE3404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-</w:t>
            </w:r>
            <w:r w:rsidR="00CD4007" w:rsidRPr="00CD4007">
              <w:rPr>
                <w:sz w:val="28"/>
                <w:szCs w:val="28"/>
              </w:rPr>
              <w:tab/>
              <w:t>изучение программы практики и требований по организации работы в период ее прохождения;</w:t>
            </w:r>
          </w:p>
          <w:p w14:paraId="630A2284" w14:textId="55CBE170" w:rsidR="00CD4007" w:rsidRPr="00CD4007" w:rsidRDefault="00CD4007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CD4007">
              <w:rPr>
                <w:sz w:val="28"/>
                <w:szCs w:val="28"/>
              </w:rPr>
              <w:tab/>
              <w:t>формирование индивидуального плана работы студента в период прохождения ознакомительной практики;</w:t>
            </w:r>
          </w:p>
          <w:p w14:paraId="16DB1CEA" w14:textId="09946CB8" w:rsidR="00CD4007" w:rsidRPr="00CD4007" w:rsidRDefault="00CD4007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CD4007">
              <w:rPr>
                <w:sz w:val="28"/>
                <w:szCs w:val="28"/>
              </w:rPr>
              <w:tab/>
              <w:t>знакомство с научными проблемами и направлениями исследования в сфере психолого-педагогической деятельности;</w:t>
            </w:r>
          </w:p>
          <w:p w14:paraId="6EF0F341" w14:textId="1E1B78F5" w:rsidR="00CD4007" w:rsidRPr="00CD4007" w:rsidRDefault="00CD4007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CD4007">
              <w:rPr>
                <w:sz w:val="28"/>
                <w:szCs w:val="28"/>
              </w:rPr>
              <w:tab/>
              <w:t>ознакомление с научно-исследовательской деятельностью кафедры теории и методики физической культуры, педагогики и психологии;</w:t>
            </w:r>
          </w:p>
          <w:p w14:paraId="2CB0F1EF" w14:textId="1EFC05A1" w:rsidR="00CD4007" w:rsidRPr="00CD4007" w:rsidRDefault="00CD4007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CD4007">
              <w:rPr>
                <w:sz w:val="28"/>
                <w:szCs w:val="28"/>
              </w:rPr>
              <w:tab/>
              <w:t>составление плана научного исследования;</w:t>
            </w:r>
          </w:p>
          <w:p w14:paraId="1B3E3844" w14:textId="4570B4EC" w:rsidR="00CD4007" w:rsidRPr="00CD4007" w:rsidRDefault="00CD4007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CD4007">
              <w:rPr>
                <w:sz w:val="28"/>
                <w:szCs w:val="28"/>
              </w:rPr>
              <w:tab/>
              <w:t>теоретический анализ проблемы исследования. Обзор литературных источников, работа с информационными ресурсами.</w:t>
            </w:r>
          </w:p>
          <w:p w14:paraId="3D014565" w14:textId="0FD9ADDC" w:rsidR="00CD4007" w:rsidRPr="00CD4007" w:rsidRDefault="00CD4007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z w:val="28"/>
                <w:szCs w:val="28"/>
              </w:rPr>
            </w:pPr>
            <w:r w:rsidRPr="00CD4007">
              <w:rPr>
                <w:sz w:val="28"/>
                <w:szCs w:val="28"/>
              </w:rPr>
              <w:tab/>
              <w:t>освоение методов научного исследования;</w:t>
            </w:r>
          </w:p>
          <w:p w14:paraId="58C07E75" w14:textId="2CEF8885" w:rsidR="00DE3404" w:rsidRPr="00D44941" w:rsidRDefault="00CD4007" w:rsidP="00CD4007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CD4007">
              <w:rPr>
                <w:sz w:val="28"/>
                <w:szCs w:val="28"/>
              </w:rPr>
              <w:tab/>
              <w:t>обработка и оформление первичных данных.</w:t>
            </w:r>
          </w:p>
        </w:tc>
      </w:tr>
      <w:tr w:rsidR="00DE3404" w:rsidRPr="00D44941" w14:paraId="011E92CD" w14:textId="77777777" w:rsidTr="00CD4007">
        <w:trPr>
          <w:trHeight w:val="757"/>
        </w:trPr>
        <w:tc>
          <w:tcPr>
            <w:tcW w:w="2492" w:type="dxa"/>
            <w:hideMark/>
          </w:tcPr>
          <w:p w14:paraId="46CCDEA6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Заключительный</w:t>
            </w:r>
          </w:p>
        </w:tc>
        <w:tc>
          <w:tcPr>
            <w:tcW w:w="6941" w:type="dxa"/>
            <w:hideMark/>
          </w:tcPr>
          <w:p w14:paraId="3C865AC0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-подготовка</w:t>
            </w:r>
            <w:r w:rsidRPr="00D44941">
              <w:rPr>
                <w:spacing w:val="-3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отчета об итогах</w:t>
            </w:r>
            <w:r w:rsidRPr="00D44941">
              <w:rPr>
                <w:spacing w:val="-1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практики;</w:t>
            </w:r>
          </w:p>
          <w:p w14:paraId="0954466E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-итоговая</w:t>
            </w:r>
            <w:r w:rsidRPr="00D44941">
              <w:rPr>
                <w:spacing w:val="4"/>
                <w:sz w:val="28"/>
                <w:szCs w:val="28"/>
              </w:rPr>
              <w:t xml:space="preserve"> </w:t>
            </w:r>
            <w:r w:rsidRPr="00D44941">
              <w:rPr>
                <w:sz w:val="28"/>
                <w:szCs w:val="28"/>
              </w:rPr>
              <w:t>конференция.</w:t>
            </w:r>
          </w:p>
        </w:tc>
      </w:tr>
    </w:tbl>
    <w:p w14:paraId="296A40E3" w14:textId="76F09CD3" w:rsidR="00DE3404" w:rsidRDefault="00DE3404" w:rsidP="00D44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BD441D" w14:textId="77777777" w:rsidR="00DE3404" w:rsidRDefault="00DE340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2EAD0F3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4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55EA78A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к рабочей программе практики (учебная)</w:t>
      </w:r>
    </w:p>
    <w:p w14:paraId="1B4E0186" w14:textId="70869790" w:rsidR="00DE3404" w:rsidRPr="00D44941" w:rsidRDefault="00DE3404" w:rsidP="00DE340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Б2.О.0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) «</w:t>
      </w:r>
      <w:r w:rsidRPr="00DE3404">
        <w:rPr>
          <w:rFonts w:ascii="Times New Roman" w:hAnsi="Times New Roman"/>
          <w:b/>
          <w:color w:val="000000"/>
          <w:sz w:val="28"/>
          <w:szCs w:val="28"/>
          <w:u w:val="single"/>
        </w:rPr>
        <w:t>Летняя психолого-педагогическая практика</w:t>
      </w:r>
      <w:r w:rsidRPr="00D44941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1A9D387B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8C83DD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55AB87D1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30864CE8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2B4138B3" w14:textId="77777777" w:rsidR="00DE3404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Форма обучения: очная.</w:t>
      </w:r>
    </w:p>
    <w:p w14:paraId="0028EB65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DB364B" w14:textId="21F190B4" w:rsidR="00DE3404" w:rsidRPr="00DE3404" w:rsidRDefault="00DE3404" w:rsidP="00DE3404">
      <w:pPr>
        <w:pStyle w:val="a4"/>
        <w:numPr>
          <w:ilvl w:val="3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>Место практики в ООП: практика (учебная) «</w:t>
      </w:r>
      <w:r w:rsidRPr="00DE3404">
        <w:rPr>
          <w:rFonts w:ascii="Times New Roman" w:hAnsi="Times New Roman"/>
          <w:bCs/>
          <w:color w:val="000000"/>
          <w:sz w:val="28"/>
          <w:szCs w:val="28"/>
        </w:rPr>
        <w:t>Профессионально-ориентированная практика</w:t>
      </w:r>
      <w:r w:rsidRPr="00DE3404">
        <w:rPr>
          <w:rFonts w:ascii="Times New Roman" w:hAnsi="Times New Roman"/>
          <w:sz w:val="28"/>
          <w:szCs w:val="28"/>
        </w:rPr>
        <w:t>» относится к Блоку 1 Практики, обязательная часть.</w:t>
      </w:r>
    </w:p>
    <w:p w14:paraId="40BEA25B" w14:textId="41192417" w:rsidR="00DE3404" w:rsidRPr="00DE3404" w:rsidRDefault="00DE3404" w:rsidP="00DE3404">
      <w:pPr>
        <w:pStyle w:val="a4"/>
        <w:numPr>
          <w:ilvl w:val="3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>Общая трудоемкость практики составляет 9 зачетных единиц, 324 часа.</w:t>
      </w:r>
    </w:p>
    <w:p w14:paraId="6C674D61" w14:textId="7F57C89E" w:rsidR="00DE3404" w:rsidRPr="00D44941" w:rsidRDefault="00DE3404" w:rsidP="00DE34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4941">
        <w:rPr>
          <w:rFonts w:ascii="Times New Roman" w:hAnsi="Times New Roman"/>
          <w:sz w:val="28"/>
          <w:szCs w:val="28"/>
        </w:rPr>
        <w:t xml:space="preserve">Семестр прохождения практики и форма промежуточной аттестации: ДО -  </w:t>
      </w:r>
      <w:r>
        <w:rPr>
          <w:rFonts w:ascii="Times New Roman" w:hAnsi="Times New Roman"/>
          <w:sz w:val="28"/>
          <w:szCs w:val="28"/>
        </w:rPr>
        <w:t>6</w:t>
      </w:r>
      <w:r w:rsidRPr="00D44941">
        <w:rPr>
          <w:rFonts w:ascii="Times New Roman" w:hAnsi="Times New Roman"/>
          <w:sz w:val="28"/>
          <w:szCs w:val="28"/>
        </w:rPr>
        <w:t xml:space="preserve"> семестр, зачет с оценкой.</w:t>
      </w:r>
    </w:p>
    <w:p w14:paraId="521077A6" w14:textId="77777777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4. Цель практики:</w:t>
      </w:r>
    </w:p>
    <w:p w14:paraId="5CCB0D6B" w14:textId="20422D73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>формирование у студентов умений и навыков организации летнего отдыха детей и подростков, исследования проблем педагогического управления досугом детей, умения диагностировать поведенческие проявления детей, освоить формы и методы индивидуальной и групповой работы с детьми, при решении задач профессиональной деятельности типа – методический; педагогический; сопровождения</w:t>
      </w:r>
      <w:r w:rsidRPr="00D44941">
        <w:rPr>
          <w:rFonts w:ascii="Times New Roman" w:hAnsi="Times New Roman"/>
          <w:sz w:val="28"/>
          <w:szCs w:val="28"/>
        </w:rPr>
        <w:t>.</w:t>
      </w:r>
    </w:p>
    <w:p w14:paraId="74CEB435" w14:textId="77777777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5. Перечень планируемых результатов обучения по практике:</w:t>
      </w:r>
    </w:p>
    <w:p w14:paraId="34D1B070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t>УК-3 – способен осуществлять социальное взаимодействие и реализовывать свою роль в команде.</w:t>
      </w:r>
    </w:p>
    <w:p w14:paraId="6B6A942C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t>УК-5   способен воспринимать межкультурное разнообразие общества в социально-историческом, этическом и философском контекстах</w:t>
      </w:r>
    </w:p>
    <w:p w14:paraId="72C353DE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t>УК-6 -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4A755D77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t>УК-8   способен создавать и поддерживать безопасные условия жизнедеятельности, в том числе при возникновении чрезвычайных ситуаций.</w:t>
      </w:r>
    </w:p>
    <w:p w14:paraId="138F74C7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t>ОПК-1 - способен осуществлять профессиональную деятельность в соответствии с нормативными и правовыми актами в сфере образования и нормами профессиональной этики.</w:t>
      </w:r>
    </w:p>
    <w:p w14:paraId="017FA1E8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t>ОПК-4 - способен осуществлять духовно-нравственное воспитание обучающихся на основе базовых национальных ценностей</w:t>
      </w:r>
    </w:p>
    <w:p w14:paraId="1872E9D2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  <w:r w:rsidRPr="00DE3404">
        <w:rPr>
          <w:sz w:val="28"/>
          <w:szCs w:val="28"/>
          <w:lang w:eastAsia="en-US"/>
        </w:rPr>
        <w:tab/>
      </w:r>
    </w:p>
    <w:p w14:paraId="008D516B" w14:textId="0B80DB09" w:rsidR="00DE3404" w:rsidRPr="00D44941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sz w:val="28"/>
          <w:szCs w:val="28"/>
          <w:lang w:eastAsia="en-US"/>
        </w:rPr>
        <w:lastRenderedPageBreak/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48793423" w14:textId="77777777" w:rsidR="00DE3404" w:rsidRPr="00D44941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41">
        <w:rPr>
          <w:sz w:val="28"/>
          <w:szCs w:val="28"/>
          <w:lang w:eastAsia="en-US"/>
        </w:rPr>
        <w:t xml:space="preserve">6. </w:t>
      </w:r>
      <w:r w:rsidRPr="00D44941">
        <w:rPr>
          <w:sz w:val="28"/>
          <w:szCs w:val="28"/>
        </w:rPr>
        <w:t>Разделы (этапы) практики:</w:t>
      </w:r>
    </w:p>
    <w:p w14:paraId="6CD1FA61" w14:textId="77777777" w:rsidR="00DE3404" w:rsidRPr="00D44941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44941">
        <w:rPr>
          <w:sz w:val="28"/>
          <w:szCs w:val="28"/>
        </w:rPr>
        <w:t xml:space="preserve"> </w:t>
      </w:r>
    </w:p>
    <w:tbl>
      <w:tblPr>
        <w:tblW w:w="9296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804"/>
      </w:tblGrid>
      <w:tr w:rsidR="00DE3404" w:rsidRPr="00D44941" w14:paraId="50E2D00A" w14:textId="77777777" w:rsidTr="00DE3404">
        <w:trPr>
          <w:trHeight w:val="1822"/>
        </w:trPr>
        <w:tc>
          <w:tcPr>
            <w:tcW w:w="2492" w:type="dxa"/>
            <w:hideMark/>
          </w:tcPr>
          <w:p w14:paraId="4E7F5479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6804" w:type="dxa"/>
          </w:tcPr>
          <w:p w14:paraId="1527B609" w14:textId="77777777" w:rsidR="00DE3404" w:rsidRPr="00DE3404" w:rsidRDefault="00DE3404" w:rsidP="00DE3404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jc w:val="both"/>
              <w:rPr>
                <w:sz w:val="28"/>
                <w:szCs w:val="28"/>
              </w:rPr>
            </w:pPr>
            <w:r w:rsidRPr="00DE3404">
              <w:rPr>
                <w:sz w:val="28"/>
                <w:szCs w:val="28"/>
              </w:rPr>
              <w:t>производственный инструктаж (инструктаж по технике безопасности);</w:t>
            </w:r>
          </w:p>
          <w:p w14:paraId="2F7F2700" w14:textId="76FAEE8E" w:rsidR="00DE3404" w:rsidRPr="00DE3404" w:rsidRDefault="00DE3404" w:rsidP="00DE3404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jc w:val="both"/>
              <w:rPr>
                <w:sz w:val="28"/>
                <w:szCs w:val="28"/>
              </w:rPr>
            </w:pPr>
            <w:r w:rsidRPr="00DE3404">
              <w:rPr>
                <w:sz w:val="28"/>
                <w:szCs w:val="28"/>
              </w:rPr>
              <w:t>получение первичной практической информации о целях, задачах и организации практики;</w:t>
            </w:r>
          </w:p>
          <w:p w14:paraId="3210FDBB" w14:textId="3C07F987" w:rsidR="00DE3404" w:rsidRPr="00D44941" w:rsidRDefault="00DE3404" w:rsidP="00DE3404">
            <w:pPr>
              <w:pStyle w:val="TableParagraph"/>
              <w:numPr>
                <w:ilvl w:val="0"/>
                <w:numId w:val="73"/>
              </w:numPr>
              <w:tabs>
                <w:tab w:val="left" w:pos="303"/>
              </w:tabs>
              <w:jc w:val="both"/>
              <w:rPr>
                <w:sz w:val="28"/>
                <w:szCs w:val="28"/>
              </w:rPr>
            </w:pPr>
            <w:r w:rsidRPr="00DE3404">
              <w:rPr>
                <w:sz w:val="28"/>
                <w:szCs w:val="28"/>
              </w:rPr>
              <w:t>подготовка и оформление организационных документов по практике.</w:t>
            </w:r>
          </w:p>
        </w:tc>
      </w:tr>
      <w:tr w:rsidR="00DE3404" w:rsidRPr="00D44941" w14:paraId="1A923B23" w14:textId="77777777" w:rsidTr="00DE3404">
        <w:trPr>
          <w:trHeight w:val="524"/>
        </w:trPr>
        <w:tc>
          <w:tcPr>
            <w:tcW w:w="2492" w:type="dxa"/>
            <w:hideMark/>
          </w:tcPr>
          <w:p w14:paraId="2853F90F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t>Основной</w:t>
            </w:r>
          </w:p>
        </w:tc>
        <w:tc>
          <w:tcPr>
            <w:tcW w:w="6804" w:type="dxa"/>
          </w:tcPr>
          <w:p w14:paraId="3F064D0E" w14:textId="76982E5D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1) </w:t>
            </w:r>
            <w:r w:rsidRPr="00DE3404">
              <w:rPr>
                <w:spacing w:val="-1"/>
                <w:sz w:val="28"/>
                <w:szCs w:val="28"/>
              </w:rPr>
              <w:t>ознакомление с профильной организацией: инфраструктурой, материально-техническим оснащением, составом специалистов ДОЛ и их функциями, документацией вожатого;</w:t>
            </w:r>
          </w:p>
          <w:p w14:paraId="6FC6F0B8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2) осуществление деятельности вожатого в организационный период смены:</w:t>
            </w:r>
          </w:p>
          <w:p w14:paraId="3E0DAC7E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- знакомство с отрядом (детьми). Сбор документации о детях;</w:t>
            </w:r>
          </w:p>
          <w:p w14:paraId="2D9F3C1C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 xml:space="preserve"> - ознакомление детей с правилами и нормами, режимом дня и санитарно-гигиеническими требованиями нахождения на территории ДОЛ;</w:t>
            </w:r>
          </w:p>
          <w:p w14:paraId="50D1CBF2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 xml:space="preserve">- определение цели, задач и направлений работы с детьми. </w:t>
            </w:r>
          </w:p>
          <w:p w14:paraId="1B89F196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- составление плана работы на период практики на основе требований старшего вожатого и руководства ДОЛ.</w:t>
            </w:r>
          </w:p>
          <w:p w14:paraId="1605C5D6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3) осуществление деятельности вожатого в основной период смены</w:t>
            </w:r>
          </w:p>
          <w:p w14:paraId="76835B03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- культурно-творческие мероприятия с отрядом: организация и проведение игровой деятельности детей (познавательные, развивающие, музыкальные, имитационные, деловые, игры-упражнения);</w:t>
            </w:r>
          </w:p>
          <w:p w14:paraId="28476BBE" w14:textId="47379E0C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- организация, подготовка и проведение оздоровительно</w:t>
            </w:r>
            <w:r>
              <w:rPr>
                <w:spacing w:val="-1"/>
                <w:sz w:val="28"/>
                <w:szCs w:val="28"/>
              </w:rPr>
              <w:t>-</w:t>
            </w:r>
            <w:r w:rsidRPr="00DE3404">
              <w:rPr>
                <w:spacing w:val="-1"/>
                <w:sz w:val="28"/>
                <w:szCs w:val="28"/>
              </w:rPr>
              <w:t>спортивной деятельности детей (спортивные игры и эстафеты в лагере, на местности);</w:t>
            </w:r>
          </w:p>
          <w:p w14:paraId="56FD0FFE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- организация, подготовка и проведение трудовой деятельности (дежурство в столовой, по лагерю, благоустройство территории), и художественно-творческой деятельности детей (концерты, смотры, конкурсы, дни творчества, музыкальные фестивали, дискотеки);</w:t>
            </w:r>
          </w:p>
          <w:p w14:paraId="455B776A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4) осуществление деятельности вожатого в завершающий период смены:</w:t>
            </w:r>
          </w:p>
          <w:p w14:paraId="6100E5D0" w14:textId="77777777" w:rsidR="00DE3404" w:rsidRPr="00DE3404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 xml:space="preserve"> - исследование социально-психологического климата </w:t>
            </w:r>
            <w:r w:rsidRPr="00DE3404">
              <w:rPr>
                <w:spacing w:val="-1"/>
                <w:sz w:val="28"/>
                <w:szCs w:val="28"/>
              </w:rPr>
              <w:lastRenderedPageBreak/>
              <w:t>отряда, его структуры;</w:t>
            </w:r>
          </w:p>
          <w:p w14:paraId="38867DBB" w14:textId="3BB6FA5E" w:rsidR="00DE3404" w:rsidRPr="00D44941" w:rsidRDefault="00DE3404" w:rsidP="00DE3404">
            <w:pPr>
              <w:pStyle w:val="TableParagraph"/>
              <w:tabs>
                <w:tab w:val="left" w:pos="283"/>
                <w:tab w:val="left" w:pos="1650"/>
                <w:tab w:val="left" w:pos="3236"/>
              </w:tabs>
              <w:jc w:val="both"/>
              <w:rPr>
                <w:spacing w:val="-1"/>
                <w:sz w:val="28"/>
                <w:szCs w:val="28"/>
              </w:rPr>
            </w:pPr>
            <w:r w:rsidRPr="00DE3404">
              <w:rPr>
                <w:spacing w:val="-1"/>
                <w:sz w:val="28"/>
                <w:szCs w:val="28"/>
              </w:rPr>
              <w:t>- составление психолого</w:t>
            </w:r>
            <w:r>
              <w:rPr>
                <w:spacing w:val="-1"/>
                <w:sz w:val="28"/>
                <w:szCs w:val="28"/>
              </w:rPr>
              <w:t>-</w:t>
            </w:r>
            <w:r w:rsidRPr="00DE3404">
              <w:rPr>
                <w:spacing w:val="-1"/>
                <w:sz w:val="28"/>
                <w:szCs w:val="28"/>
              </w:rPr>
              <w:t>педагогической характеристики на группу детей по результатам психолого-педагогической диагностики.</w:t>
            </w:r>
          </w:p>
        </w:tc>
      </w:tr>
      <w:tr w:rsidR="00DE3404" w:rsidRPr="00D44941" w14:paraId="02732524" w14:textId="77777777" w:rsidTr="00DE3404">
        <w:trPr>
          <w:trHeight w:val="757"/>
        </w:trPr>
        <w:tc>
          <w:tcPr>
            <w:tcW w:w="2492" w:type="dxa"/>
            <w:hideMark/>
          </w:tcPr>
          <w:p w14:paraId="76F37D23" w14:textId="77777777" w:rsidR="00DE3404" w:rsidRPr="00D44941" w:rsidRDefault="00DE3404" w:rsidP="000558F1">
            <w:pPr>
              <w:pStyle w:val="TableParagraph"/>
              <w:jc w:val="both"/>
              <w:rPr>
                <w:sz w:val="28"/>
                <w:szCs w:val="28"/>
              </w:rPr>
            </w:pPr>
            <w:r w:rsidRPr="00D44941">
              <w:rPr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6804" w:type="dxa"/>
          </w:tcPr>
          <w:p w14:paraId="7A833EF2" w14:textId="1020890D" w:rsidR="00DE3404" w:rsidRPr="00DE3404" w:rsidRDefault="00DE3404" w:rsidP="00DE34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3404">
              <w:rPr>
                <w:sz w:val="28"/>
                <w:szCs w:val="28"/>
              </w:rPr>
              <w:t>подготовка отчета об итогах практики;</w:t>
            </w:r>
          </w:p>
          <w:p w14:paraId="0ED452A4" w14:textId="372EE477" w:rsidR="00DE3404" w:rsidRPr="00D44941" w:rsidRDefault="00DE3404" w:rsidP="00DE34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3404">
              <w:rPr>
                <w:sz w:val="28"/>
                <w:szCs w:val="28"/>
              </w:rPr>
              <w:t>итоговая конференция.</w:t>
            </w:r>
          </w:p>
        </w:tc>
      </w:tr>
    </w:tbl>
    <w:p w14:paraId="1664751A" w14:textId="77777777" w:rsidR="00DE3404" w:rsidRDefault="00DE3404" w:rsidP="00DE3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9DF5EE" w14:textId="758E864A" w:rsidR="00DE3404" w:rsidRDefault="00DE340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751A042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4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17DBCD8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к рабочей программе практики (учебная)</w:t>
      </w:r>
    </w:p>
    <w:p w14:paraId="2FC2A581" w14:textId="040A5565" w:rsidR="00DE3404" w:rsidRPr="00D44941" w:rsidRDefault="00DE3404" w:rsidP="00DE340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Б2.О.0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) «</w:t>
      </w:r>
      <w:r w:rsidRPr="00DE3404">
        <w:rPr>
          <w:rFonts w:ascii="Times New Roman" w:hAnsi="Times New Roman"/>
          <w:b/>
          <w:color w:val="000000"/>
          <w:sz w:val="28"/>
          <w:szCs w:val="28"/>
          <w:u w:val="single"/>
        </w:rPr>
        <w:t>Научно-исследовательская работа</w:t>
      </w:r>
      <w:r w:rsidRPr="00D44941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59540314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06FF78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328352F8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7312CCA8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33423DB2" w14:textId="77777777" w:rsidR="00DE3404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Форма обучения: очная.</w:t>
      </w:r>
    </w:p>
    <w:p w14:paraId="0F45A877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5C85B0" w14:textId="14936CD3" w:rsidR="00DE3404" w:rsidRPr="00DE3404" w:rsidRDefault="00DE3404" w:rsidP="00DE3404">
      <w:pPr>
        <w:pStyle w:val="a4"/>
        <w:numPr>
          <w:ilvl w:val="3"/>
          <w:numId w:val="80"/>
        </w:numPr>
        <w:tabs>
          <w:tab w:val="clear" w:pos="2880"/>
          <w:tab w:val="left" w:pos="851"/>
          <w:tab w:val="left" w:pos="993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>Место практики в ООП: практика (учебная) «</w:t>
      </w:r>
      <w:r w:rsidRPr="00DE3404">
        <w:rPr>
          <w:rFonts w:ascii="Times New Roman" w:hAnsi="Times New Roman"/>
          <w:bCs/>
          <w:color w:val="000000"/>
          <w:sz w:val="28"/>
          <w:szCs w:val="28"/>
        </w:rPr>
        <w:t>Профессионально-ориентированная практика</w:t>
      </w:r>
      <w:r w:rsidRPr="00DE3404">
        <w:rPr>
          <w:rFonts w:ascii="Times New Roman" w:hAnsi="Times New Roman"/>
          <w:sz w:val="28"/>
          <w:szCs w:val="28"/>
        </w:rPr>
        <w:t xml:space="preserve">» относится к Блоку </w:t>
      </w:r>
      <w:r w:rsidRPr="00DE3404">
        <w:rPr>
          <w:rFonts w:ascii="Times New Roman" w:hAnsi="Times New Roman"/>
          <w:sz w:val="28"/>
          <w:szCs w:val="28"/>
        </w:rPr>
        <w:t>2</w:t>
      </w:r>
      <w:r w:rsidRPr="00DE3404">
        <w:rPr>
          <w:rFonts w:ascii="Times New Roman" w:hAnsi="Times New Roman"/>
          <w:sz w:val="28"/>
          <w:szCs w:val="28"/>
        </w:rPr>
        <w:t xml:space="preserve"> Практики, обязательная часть.</w:t>
      </w:r>
    </w:p>
    <w:p w14:paraId="3E81B470" w14:textId="33D3E54A" w:rsidR="00DE3404" w:rsidRPr="00DE3404" w:rsidRDefault="00DE3404" w:rsidP="00DE3404">
      <w:pPr>
        <w:pStyle w:val="a4"/>
        <w:numPr>
          <w:ilvl w:val="3"/>
          <w:numId w:val="80"/>
        </w:numPr>
        <w:tabs>
          <w:tab w:val="left" w:pos="851"/>
          <w:tab w:val="left" w:pos="993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 xml:space="preserve">Общая трудоемкость практики составляет </w:t>
      </w:r>
      <w:r w:rsidRPr="00DE3404">
        <w:rPr>
          <w:rFonts w:ascii="Times New Roman" w:hAnsi="Times New Roman"/>
          <w:sz w:val="28"/>
          <w:szCs w:val="28"/>
        </w:rPr>
        <w:t>18</w:t>
      </w:r>
      <w:r w:rsidRPr="00DE3404">
        <w:rPr>
          <w:rFonts w:ascii="Times New Roman" w:hAnsi="Times New Roman"/>
          <w:sz w:val="28"/>
          <w:szCs w:val="28"/>
        </w:rPr>
        <w:t xml:space="preserve"> зачетных единиц, </w:t>
      </w:r>
      <w:r w:rsidRPr="00DE3404">
        <w:rPr>
          <w:rFonts w:ascii="Times New Roman" w:hAnsi="Times New Roman"/>
          <w:sz w:val="28"/>
          <w:szCs w:val="28"/>
        </w:rPr>
        <w:t>648</w:t>
      </w:r>
      <w:r w:rsidRPr="00DE3404">
        <w:rPr>
          <w:rFonts w:ascii="Times New Roman" w:hAnsi="Times New Roman"/>
          <w:sz w:val="28"/>
          <w:szCs w:val="28"/>
        </w:rPr>
        <w:t xml:space="preserve"> час</w:t>
      </w:r>
      <w:r w:rsidRPr="00DE3404">
        <w:rPr>
          <w:rFonts w:ascii="Times New Roman" w:hAnsi="Times New Roman"/>
          <w:sz w:val="28"/>
          <w:szCs w:val="28"/>
        </w:rPr>
        <w:t>ов</w:t>
      </w:r>
      <w:r w:rsidRPr="00DE3404">
        <w:rPr>
          <w:rFonts w:ascii="Times New Roman" w:hAnsi="Times New Roman"/>
          <w:sz w:val="28"/>
          <w:szCs w:val="28"/>
        </w:rPr>
        <w:t>.</w:t>
      </w:r>
    </w:p>
    <w:p w14:paraId="10F3FE23" w14:textId="1340D485" w:rsidR="00DE3404" w:rsidRPr="00DE3404" w:rsidRDefault="00DE3404" w:rsidP="00DE3404">
      <w:pPr>
        <w:pStyle w:val="a4"/>
        <w:numPr>
          <w:ilvl w:val="3"/>
          <w:numId w:val="80"/>
        </w:numPr>
        <w:tabs>
          <w:tab w:val="left" w:pos="851"/>
          <w:tab w:val="left" w:pos="993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>Семестр прохождения практики и форма промежуточной аттестации: ДО -  5</w:t>
      </w:r>
      <w:r w:rsidRPr="00DE3404">
        <w:rPr>
          <w:rFonts w:ascii="Times New Roman" w:hAnsi="Times New Roman"/>
          <w:sz w:val="28"/>
          <w:szCs w:val="28"/>
        </w:rPr>
        <w:t>,6,7,8</w:t>
      </w:r>
      <w:r w:rsidRPr="00DE3404">
        <w:rPr>
          <w:rFonts w:ascii="Times New Roman" w:hAnsi="Times New Roman"/>
          <w:sz w:val="28"/>
          <w:szCs w:val="28"/>
        </w:rPr>
        <w:t xml:space="preserve"> семестр</w:t>
      </w:r>
      <w:r w:rsidRPr="00DE3404">
        <w:rPr>
          <w:rFonts w:ascii="Times New Roman" w:hAnsi="Times New Roman"/>
          <w:sz w:val="28"/>
          <w:szCs w:val="28"/>
        </w:rPr>
        <w:t>ы</w:t>
      </w:r>
      <w:r w:rsidRPr="00DE3404">
        <w:rPr>
          <w:rFonts w:ascii="Times New Roman" w:hAnsi="Times New Roman"/>
          <w:sz w:val="28"/>
          <w:szCs w:val="28"/>
        </w:rPr>
        <w:t>, зачет с оценкой.</w:t>
      </w:r>
    </w:p>
    <w:p w14:paraId="7B694932" w14:textId="77777777" w:rsidR="00DE3404" w:rsidRPr="00D44941" w:rsidRDefault="00DE3404" w:rsidP="00DE3404">
      <w:pPr>
        <w:tabs>
          <w:tab w:val="left" w:pos="851"/>
          <w:tab w:val="left" w:pos="993"/>
          <w:tab w:val="num" w:pos="1134"/>
          <w:tab w:val="right" w:leader="underscore" w:pos="93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4. Цель практики:</w:t>
      </w:r>
    </w:p>
    <w:p w14:paraId="112A041E" w14:textId="1576926D" w:rsidR="00DE3404" w:rsidRPr="00D44941" w:rsidRDefault="00DE3404" w:rsidP="00DE3404">
      <w:pPr>
        <w:tabs>
          <w:tab w:val="left" w:pos="851"/>
          <w:tab w:val="left" w:pos="993"/>
          <w:tab w:val="num" w:pos="1134"/>
          <w:tab w:val="right" w:leader="underscore" w:pos="93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>овладение первичными навыками и умениями по организации и ведению научно-исследовательской работы и формирование научного мировоззрения для решения задач профессиональной деятельности проектного типа</w:t>
      </w:r>
      <w:r w:rsidRPr="00D44941">
        <w:rPr>
          <w:rFonts w:ascii="Times New Roman" w:hAnsi="Times New Roman"/>
          <w:sz w:val="28"/>
          <w:szCs w:val="28"/>
        </w:rPr>
        <w:t>.</w:t>
      </w:r>
    </w:p>
    <w:p w14:paraId="13ECBD9B" w14:textId="77777777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5. Перечень планируемых результатов обучения по практике:</w:t>
      </w:r>
    </w:p>
    <w:p w14:paraId="7D260CE9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УК-3 – способен осуществлять социальное взаимодействие и реализовывать свою роль в команде.</w:t>
      </w:r>
    </w:p>
    <w:p w14:paraId="37CA4EF1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УК-4. -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6743369C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УК-6. -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1892EE51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УК-10 - способен формировать нетерпимое отношение к коррупционному поведению</w:t>
      </w:r>
    </w:p>
    <w:p w14:paraId="57CD65A0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ОПК-8 Способен осуществлять педагогическую деятельность на основе специальных научных знаний</w:t>
      </w:r>
    </w:p>
    <w:p w14:paraId="13EFC284" w14:textId="7DC0A0E9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bCs/>
          <w:sz w:val="28"/>
          <w:szCs w:val="28"/>
        </w:rPr>
        <w:t>ОПК-9 Способен понимать принципы работы современных информационных технологий и использовать их для решения задач  профессиональной деятельности</w:t>
      </w:r>
    </w:p>
    <w:p w14:paraId="7005F247" w14:textId="77777777" w:rsidR="00DE3404" w:rsidRPr="00D44941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941">
        <w:rPr>
          <w:sz w:val="28"/>
          <w:szCs w:val="28"/>
          <w:lang w:eastAsia="en-US"/>
        </w:rPr>
        <w:t xml:space="preserve">6. </w:t>
      </w:r>
      <w:r w:rsidRPr="00D44941">
        <w:rPr>
          <w:sz w:val="28"/>
          <w:szCs w:val="28"/>
        </w:rPr>
        <w:t>Разделы (этапы) практики:</w:t>
      </w:r>
    </w:p>
    <w:tbl>
      <w:tblPr>
        <w:tblW w:w="9553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76"/>
        <w:gridCol w:w="6958"/>
      </w:tblGrid>
      <w:tr w:rsidR="00DE3404" w:rsidRPr="00DE3404" w14:paraId="4DFCCD67" w14:textId="77777777" w:rsidTr="00DE3404">
        <w:tc>
          <w:tcPr>
            <w:tcW w:w="9553" w:type="dxa"/>
            <w:gridSpan w:val="3"/>
            <w:shd w:val="clear" w:color="auto" w:fill="auto"/>
          </w:tcPr>
          <w:p w14:paraId="5479569E" w14:textId="45E2E74A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fa-IR" w:bidi="fa-IR"/>
              </w:rPr>
            </w:pPr>
            <w:r w:rsidRPr="00D44941">
              <w:rPr>
                <w:sz w:val="28"/>
                <w:szCs w:val="28"/>
              </w:rPr>
              <w:t xml:space="preserve"> </w:t>
            </w:r>
            <w:r w:rsidRPr="00DE3404">
              <w:rPr>
                <w:rFonts w:ascii="Times New Roman" w:hAnsi="Times New Roman"/>
                <w:b/>
                <w:bCs/>
                <w:kern w:val="1"/>
                <w:lang w:eastAsia="fa-IR" w:bidi="fa-IR"/>
              </w:rPr>
              <w:t>5 семестр</w:t>
            </w:r>
          </w:p>
        </w:tc>
      </w:tr>
      <w:tr w:rsidR="00DE3404" w:rsidRPr="00DE3404" w14:paraId="2A44CE0C" w14:textId="77777777" w:rsidTr="00DE3404">
        <w:tc>
          <w:tcPr>
            <w:tcW w:w="619" w:type="dxa"/>
            <w:shd w:val="clear" w:color="auto" w:fill="auto"/>
          </w:tcPr>
          <w:p w14:paraId="7660D8BC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7C6788D9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Организационный</w:t>
            </w:r>
          </w:p>
        </w:tc>
        <w:tc>
          <w:tcPr>
            <w:tcW w:w="6958" w:type="dxa"/>
            <w:shd w:val="clear" w:color="auto" w:fill="auto"/>
          </w:tcPr>
          <w:p w14:paraId="1695E072" w14:textId="77777777" w:rsidR="00DE3404" w:rsidRPr="00DE3404" w:rsidRDefault="00DE3404" w:rsidP="00DE3404">
            <w:pPr>
              <w:widowControl w:val="0"/>
              <w:numPr>
                <w:ilvl w:val="0"/>
                <w:numId w:val="87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участие в установочной конференции;</w:t>
            </w:r>
          </w:p>
          <w:p w14:paraId="0ED02406" w14:textId="77777777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229"/>
              <w:jc w:val="both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изучение программы практики и требований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организации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 ее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прохождения;</w:t>
            </w:r>
          </w:p>
          <w:p w14:paraId="1B29B656" w14:textId="6202ACE8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формирование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индивидуального</w:t>
            </w:r>
            <w:r w:rsidRPr="00DE3404">
              <w:rPr>
                <w:rFonts w:ascii="Times New Roman" w:eastAsia="Andale Sans UI" w:hAnsi="Times New Roman"/>
                <w:spacing w:val="-13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плана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58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студента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lastRenderedPageBreak/>
              <w:t>прохождения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</w:t>
            </w:r>
          </w:p>
        </w:tc>
      </w:tr>
      <w:tr w:rsidR="00DE3404" w:rsidRPr="00DE3404" w14:paraId="3B13CB49" w14:textId="77777777" w:rsidTr="00DE3404">
        <w:tc>
          <w:tcPr>
            <w:tcW w:w="619" w:type="dxa"/>
            <w:shd w:val="clear" w:color="auto" w:fill="auto"/>
          </w:tcPr>
          <w:p w14:paraId="2CA15CCE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lastRenderedPageBreak/>
              <w:t>2.</w:t>
            </w:r>
          </w:p>
        </w:tc>
        <w:tc>
          <w:tcPr>
            <w:tcW w:w="1976" w:type="dxa"/>
            <w:shd w:val="clear" w:color="auto" w:fill="auto"/>
          </w:tcPr>
          <w:p w14:paraId="45721863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Основной</w:t>
            </w:r>
          </w:p>
        </w:tc>
        <w:tc>
          <w:tcPr>
            <w:tcW w:w="6958" w:type="dxa"/>
            <w:shd w:val="clear" w:color="auto" w:fill="auto"/>
          </w:tcPr>
          <w:p w14:paraId="1BFCD9D5" w14:textId="77777777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229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shd w:val="clear" w:color="auto" w:fill="FFFF00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составление плана научного исследования;</w:t>
            </w:r>
          </w:p>
          <w:p w14:paraId="4E3D8730" w14:textId="77777777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229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shd w:val="clear" w:color="auto" w:fill="FFFF00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теоретический анализ проблемы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исследования. Обзор литературных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источников, работа с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информационными ресурсами.</w:t>
            </w:r>
          </w:p>
          <w:p w14:paraId="29781FDE" w14:textId="77777777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40" w:lineRule="auto"/>
              <w:ind w:left="0" w:firstLine="227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shd w:val="clear" w:color="auto" w:fill="FFFF00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освоение теоретических методов научного исследования;</w:t>
            </w:r>
          </w:p>
          <w:p w14:paraId="006B62EA" w14:textId="77777777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40" w:lineRule="auto"/>
              <w:ind w:left="0" w:firstLine="227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shd w:val="clear" w:color="auto" w:fill="FFFF00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формулировка цели, задач, предмета, объекта исследования, их обусловленность гипотезой научной работы. Написание теоретического обзора научных источников по исследуемой проблеме</w:t>
            </w:r>
          </w:p>
          <w:p w14:paraId="425B13CF" w14:textId="51E1B61C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-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создание первичного списка литературы</w:t>
            </w:r>
          </w:p>
        </w:tc>
      </w:tr>
      <w:tr w:rsidR="00DE3404" w:rsidRPr="00DE3404" w14:paraId="5AE3BD32" w14:textId="77777777" w:rsidTr="00DE3404">
        <w:tc>
          <w:tcPr>
            <w:tcW w:w="619" w:type="dxa"/>
            <w:shd w:val="clear" w:color="auto" w:fill="auto"/>
          </w:tcPr>
          <w:p w14:paraId="016A7642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3.</w:t>
            </w:r>
          </w:p>
        </w:tc>
        <w:tc>
          <w:tcPr>
            <w:tcW w:w="1976" w:type="dxa"/>
            <w:shd w:val="clear" w:color="auto" w:fill="auto"/>
          </w:tcPr>
          <w:p w14:paraId="6C476112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Заключительный</w:t>
            </w:r>
          </w:p>
        </w:tc>
        <w:tc>
          <w:tcPr>
            <w:tcW w:w="6958" w:type="dxa"/>
            <w:shd w:val="clear" w:color="auto" w:fill="auto"/>
          </w:tcPr>
          <w:p w14:paraId="4C31EE48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 отчета об итогах практики;</w:t>
            </w:r>
          </w:p>
          <w:p w14:paraId="06969BCD" w14:textId="328F259C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 конференция.</w:t>
            </w:r>
          </w:p>
        </w:tc>
      </w:tr>
      <w:tr w:rsidR="00DE3404" w:rsidRPr="00DE3404" w14:paraId="7A352562" w14:textId="77777777" w:rsidTr="00DE3404">
        <w:tc>
          <w:tcPr>
            <w:tcW w:w="9553" w:type="dxa"/>
            <w:gridSpan w:val="3"/>
            <w:shd w:val="clear" w:color="auto" w:fill="auto"/>
          </w:tcPr>
          <w:p w14:paraId="6DDE0A11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  <w:t>6 семестр</w:t>
            </w:r>
          </w:p>
        </w:tc>
      </w:tr>
      <w:tr w:rsidR="00DE3404" w:rsidRPr="00DE3404" w14:paraId="0585488C" w14:textId="77777777" w:rsidTr="00DE3404">
        <w:tc>
          <w:tcPr>
            <w:tcW w:w="619" w:type="dxa"/>
            <w:shd w:val="clear" w:color="auto" w:fill="auto"/>
          </w:tcPr>
          <w:p w14:paraId="63E82081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5B33D119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Организационный</w:t>
            </w:r>
          </w:p>
        </w:tc>
        <w:tc>
          <w:tcPr>
            <w:tcW w:w="6958" w:type="dxa"/>
            <w:shd w:val="clear" w:color="auto" w:fill="auto"/>
          </w:tcPr>
          <w:p w14:paraId="13CDC23E" w14:textId="77777777" w:rsidR="00DE3404" w:rsidRPr="00DE3404" w:rsidRDefault="00DE3404" w:rsidP="00DE3404">
            <w:pPr>
              <w:widowControl w:val="0"/>
              <w:numPr>
                <w:ilvl w:val="0"/>
                <w:numId w:val="87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участие в установочной конференции;</w:t>
            </w:r>
          </w:p>
          <w:p w14:paraId="57A18017" w14:textId="77777777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изучение программы практики и требований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организации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 ее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прохождения;</w:t>
            </w:r>
          </w:p>
          <w:p w14:paraId="52684754" w14:textId="69BBDBB4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формирование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индивидуального</w:t>
            </w:r>
            <w:r w:rsidRPr="00DE3404">
              <w:rPr>
                <w:rFonts w:ascii="Times New Roman" w:eastAsia="Andale Sans UI" w:hAnsi="Times New Roman"/>
                <w:spacing w:val="-13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плана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58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студента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</w:t>
            </w:r>
          </w:p>
        </w:tc>
      </w:tr>
      <w:tr w:rsidR="00DE3404" w:rsidRPr="00DE3404" w14:paraId="00A2D319" w14:textId="77777777" w:rsidTr="00DE3404">
        <w:tc>
          <w:tcPr>
            <w:tcW w:w="619" w:type="dxa"/>
            <w:shd w:val="clear" w:color="auto" w:fill="auto"/>
          </w:tcPr>
          <w:p w14:paraId="653CCCF8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2.</w:t>
            </w:r>
          </w:p>
        </w:tc>
        <w:tc>
          <w:tcPr>
            <w:tcW w:w="1976" w:type="dxa"/>
            <w:shd w:val="clear" w:color="auto" w:fill="auto"/>
          </w:tcPr>
          <w:p w14:paraId="68902314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Основной</w:t>
            </w:r>
          </w:p>
        </w:tc>
        <w:tc>
          <w:tcPr>
            <w:tcW w:w="6958" w:type="dxa"/>
            <w:shd w:val="clear" w:color="auto" w:fill="auto"/>
          </w:tcPr>
          <w:p w14:paraId="771D42DC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229"/>
                <w:tab w:val="num" w:pos="371"/>
              </w:tabs>
              <w:suppressAutoHyphens/>
              <w:spacing w:after="0" w:line="240" w:lineRule="auto"/>
              <w:ind w:left="229" w:firstLine="142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уточнение темы исследования;</w:t>
            </w:r>
          </w:p>
          <w:p w14:paraId="389AE8AF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229"/>
                <w:tab w:val="num" w:pos="371"/>
              </w:tabs>
              <w:suppressAutoHyphens/>
              <w:spacing w:after="0" w:line="240" w:lineRule="auto"/>
              <w:ind w:left="229" w:firstLine="142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обзор литературных источников,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работа с информацио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н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ными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ресурсами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;</w:t>
            </w:r>
          </w:p>
          <w:p w14:paraId="29DD57AB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229"/>
                <w:tab w:val="num" w:pos="371"/>
              </w:tabs>
              <w:suppressAutoHyphens/>
              <w:spacing w:after="0" w:line="240" w:lineRule="auto"/>
              <w:ind w:left="229" w:firstLine="142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работа по написанию введения и Главы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 w:val="en-US"/>
              </w:rPr>
              <w:t>I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;</w:t>
            </w:r>
          </w:p>
          <w:p w14:paraId="2B7909A6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229"/>
                <w:tab w:val="num" w:pos="371"/>
              </w:tabs>
              <w:suppressAutoHyphens/>
              <w:spacing w:after="0" w:line="240" w:lineRule="auto"/>
              <w:ind w:left="229" w:firstLine="142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работа по формулировке выводов по Главе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 w:val="en-US"/>
              </w:rPr>
              <w:t>I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;</w:t>
            </w:r>
          </w:p>
          <w:p w14:paraId="29FD9751" w14:textId="5D73E691" w:rsidR="00DE3404" w:rsidRPr="00DE3404" w:rsidRDefault="00DE3404" w:rsidP="00DE3404">
            <w:pPr>
              <w:widowControl w:val="0"/>
              <w:tabs>
                <w:tab w:val="left" w:pos="229"/>
              </w:tabs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разработка Программы эмпирического исследования (цель, задачи, методы, экспериментальная база исследования, методы исследования)</w:t>
            </w:r>
          </w:p>
        </w:tc>
      </w:tr>
      <w:tr w:rsidR="00DE3404" w:rsidRPr="00DE3404" w14:paraId="73C7283F" w14:textId="77777777" w:rsidTr="00DE3404">
        <w:tc>
          <w:tcPr>
            <w:tcW w:w="619" w:type="dxa"/>
            <w:shd w:val="clear" w:color="auto" w:fill="auto"/>
          </w:tcPr>
          <w:p w14:paraId="0189234D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3.</w:t>
            </w:r>
          </w:p>
        </w:tc>
        <w:tc>
          <w:tcPr>
            <w:tcW w:w="1976" w:type="dxa"/>
            <w:shd w:val="clear" w:color="auto" w:fill="auto"/>
          </w:tcPr>
          <w:p w14:paraId="051C03D0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Заключительный</w:t>
            </w:r>
          </w:p>
        </w:tc>
        <w:tc>
          <w:tcPr>
            <w:tcW w:w="6958" w:type="dxa"/>
            <w:shd w:val="clear" w:color="auto" w:fill="auto"/>
          </w:tcPr>
          <w:p w14:paraId="6317D032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229"/>
                <w:tab w:val="left" w:pos="313"/>
              </w:tabs>
              <w:suppressAutoHyphens/>
              <w:spacing w:after="0" w:line="240" w:lineRule="auto"/>
              <w:ind w:left="357" w:firstLine="142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 отчета об итогах практики;</w:t>
            </w:r>
          </w:p>
          <w:p w14:paraId="655E754E" w14:textId="239AF7AA" w:rsidR="00DE3404" w:rsidRPr="00DE3404" w:rsidRDefault="00DE3404" w:rsidP="00DE3404">
            <w:pPr>
              <w:widowControl w:val="0"/>
              <w:tabs>
                <w:tab w:val="left" w:pos="229"/>
              </w:tabs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 конференция</w:t>
            </w:r>
          </w:p>
        </w:tc>
      </w:tr>
      <w:tr w:rsidR="00DE3404" w:rsidRPr="00DE3404" w14:paraId="0AA809F0" w14:textId="77777777" w:rsidTr="00DE3404">
        <w:tc>
          <w:tcPr>
            <w:tcW w:w="9553" w:type="dxa"/>
            <w:gridSpan w:val="3"/>
            <w:shd w:val="clear" w:color="auto" w:fill="auto"/>
          </w:tcPr>
          <w:p w14:paraId="3A5FDCD7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  <w:t>7 семестр</w:t>
            </w:r>
          </w:p>
        </w:tc>
      </w:tr>
      <w:tr w:rsidR="00DE3404" w:rsidRPr="00DE3404" w14:paraId="3E966366" w14:textId="77777777" w:rsidTr="00DE3404">
        <w:tc>
          <w:tcPr>
            <w:tcW w:w="619" w:type="dxa"/>
            <w:shd w:val="clear" w:color="auto" w:fill="auto"/>
          </w:tcPr>
          <w:p w14:paraId="6B91E9E4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57C6C863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Организационный</w:t>
            </w:r>
          </w:p>
        </w:tc>
        <w:tc>
          <w:tcPr>
            <w:tcW w:w="6958" w:type="dxa"/>
            <w:shd w:val="clear" w:color="auto" w:fill="auto"/>
          </w:tcPr>
          <w:p w14:paraId="014DD8A2" w14:textId="77777777" w:rsidR="00DE3404" w:rsidRPr="00DE3404" w:rsidRDefault="00DE3404" w:rsidP="00DE3404">
            <w:pPr>
              <w:widowControl w:val="0"/>
              <w:numPr>
                <w:ilvl w:val="0"/>
                <w:numId w:val="87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229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участие в установочной конференции;</w:t>
            </w:r>
          </w:p>
          <w:p w14:paraId="2DBF3189" w14:textId="77777777" w:rsid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229"/>
              <w:jc w:val="both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изучение программы практики и требований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организации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 ее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прохождения;</w:t>
            </w:r>
          </w:p>
          <w:p w14:paraId="6B8DEBA7" w14:textId="7C539670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229"/>
              <w:jc w:val="both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формирование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индивидуального</w:t>
            </w:r>
            <w:r w:rsidRPr="00DE3404">
              <w:rPr>
                <w:rFonts w:ascii="Times New Roman" w:eastAsia="Andale Sans UI" w:hAnsi="Times New Roman"/>
                <w:spacing w:val="-13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плана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58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студента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</w:t>
            </w:r>
          </w:p>
        </w:tc>
      </w:tr>
      <w:tr w:rsidR="00DE3404" w:rsidRPr="00DE3404" w14:paraId="0D903AAD" w14:textId="77777777" w:rsidTr="00DE3404">
        <w:tc>
          <w:tcPr>
            <w:tcW w:w="619" w:type="dxa"/>
            <w:shd w:val="clear" w:color="auto" w:fill="auto"/>
          </w:tcPr>
          <w:p w14:paraId="2A70121A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2.</w:t>
            </w:r>
          </w:p>
        </w:tc>
        <w:tc>
          <w:tcPr>
            <w:tcW w:w="1976" w:type="dxa"/>
            <w:shd w:val="clear" w:color="auto" w:fill="auto"/>
          </w:tcPr>
          <w:p w14:paraId="28734551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Основной</w:t>
            </w:r>
          </w:p>
        </w:tc>
        <w:tc>
          <w:tcPr>
            <w:tcW w:w="6958" w:type="dxa"/>
            <w:shd w:val="clear" w:color="auto" w:fill="auto"/>
          </w:tcPr>
          <w:p w14:paraId="0837A2E4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уточнение Программы эмпирического исследования</w:t>
            </w:r>
          </w:p>
          <w:p w14:paraId="5970AB44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уточнение эмпирических методов исследования (сбора и обработки информации)</w:t>
            </w:r>
          </w:p>
          <w:p w14:paraId="52673082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проведение эмпирического исследования;</w:t>
            </w:r>
          </w:p>
          <w:p w14:paraId="0A7DEF77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анализ, обработка и интерпретация результатов эмпирического исследования;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</w:t>
            </w:r>
          </w:p>
          <w:p w14:paraId="7C882213" w14:textId="12A84F8E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-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написание Главы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 w:val="en-US"/>
              </w:rPr>
              <w:t>II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и выводов по ней</w:t>
            </w:r>
          </w:p>
        </w:tc>
      </w:tr>
      <w:tr w:rsidR="00DE3404" w:rsidRPr="00DE3404" w14:paraId="4F4325A1" w14:textId="77777777" w:rsidTr="00DE3404">
        <w:tc>
          <w:tcPr>
            <w:tcW w:w="619" w:type="dxa"/>
            <w:shd w:val="clear" w:color="auto" w:fill="auto"/>
          </w:tcPr>
          <w:p w14:paraId="7127B76A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3.</w:t>
            </w:r>
          </w:p>
        </w:tc>
        <w:tc>
          <w:tcPr>
            <w:tcW w:w="1976" w:type="dxa"/>
            <w:shd w:val="clear" w:color="auto" w:fill="auto"/>
          </w:tcPr>
          <w:p w14:paraId="1BB46308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Заключительный</w:t>
            </w:r>
          </w:p>
        </w:tc>
        <w:tc>
          <w:tcPr>
            <w:tcW w:w="6958" w:type="dxa"/>
            <w:shd w:val="clear" w:color="auto" w:fill="auto"/>
          </w:tcPr>
          <w:p w14:paraId="55A2527B" w14:textId="5E1E9BF1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подготовка отчета об итогах практики;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итоговая конференция</w:t>
            </w:r>
          </w:p>
        </w:tc>
      </w:tr>
      <w:tr w:rsidR="00DE3404" w:rsidRPr="00DE3404" w14:paraId="5E488034" w14:textId="77777777" w:rsidTr="00DE3404">
        <w:tc>
          <w:tcPr>
            <w:tcW w:w="9553" w:type="dxa"/>
            <w:gridSpan w:val="3"/>
            <w:shd w:val="clear" w:color="auto" w:fill="auto"/>
          </w:tcPr>
          <w:p w14:paraId="5E076F5F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  <w:t>8 семестр</w:t>
            </w:r>
          </w:p>
        </w:tc>
      </w:tr>
      <w:tr w:rsidR="00DE3404" w:rsidRPr="00DE3404" w14:paraId="73109D55" w14:textId="77777777" w:rsidTr="00DE3404">
        <w:tc>
          <w:tcPr>
            <w:tcW w:w="619" w:type="dxa"/>
            <w:shd w:val="clear" w:color="auto" w:fill="auto"/>
          </w:tcPr>
          <w:p w14:paraId="1E6B2BED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1080DF32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Организационный</w:t>
            </w:r>
          </w:p>
        </w:tc>
        <w:tc>
          <w:tcPr>
            <w:tcW w:w="6958" w:type="dxa"/>
            <w:shd w:val="clear" w:color="auto" w:fill="auto"/>
          </w:tcPr>
          <w:p w14:paraId="22350641" w14:textId="77777777" w:rsidR="00DE3404" w:rsidRPr="00DE3404" w:rsidRDefault="00DE3404" w:rsidP="00DE3404">
            <w:pPr>
              <w:widowControl w:val="0"/>
              <w:numPr>
                <w:ilvl w:val="0"/>
                <w:numId w:val="87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участие в установочной конференции;</w:t>
            </w:r>
          </w:p>
          <w:p w14:paraId="673DA1EF" w14:textId="77777777" w:rsidR="00DE3404" w:rsidRPr="00DE3404" w:rsidRDefault="00DE3404" w:rsidP="00DE3404">
            <w:pPr>
              <w:widowControl w:val="0"/>
              <w:numPr>
                <w:ilvl w:val="0"/>
                <w:numId w:val="88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изучение программы практики и требований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по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организации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 ее</w:t>
            </w: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прохождения;</w:t>
            </w:r>
          </w:p>
          <w:p w14:paraId="4DF96125" w14:textId="427A421D" w:rsidR="00DE3404" w:rsidRPr="00DE3404" w:rsidRDefault="00DE3404" w:rsidP="00DE3404">
            <w:pPr>
              <w:widowControl w:val="0"/>
              <w:suppressAutoHyphens/>
              <w:spacing w:after="0" w:line="240" w:lineRule="auto"/>
              <w:ind w:firstLine="88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spacing w:val="-1"/>
                <w:kern w:val="1"/>
                <w:sz w:val="24"/>
                <w:szCs w:val="24"/>
                <w:lang/>
              </w:rPr>
              <w:t>формирование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индивидуального</w:t>
            </w:r>
            <w:r w:rsidRPr="00DE3404">
              <w:rPr>
                <w:rFonts w:ascii="Times New Roman" w:eastAsia="Andale Sans UI" w:hAnsi="Times New Roman"/>
                <w:spacing w:val="-13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плана</w:t>
            </w:r>
            <w:r w:rsidRPr="00DE3404">
              <w:rPr>
                <w:rFonts w:ascii="Times New Roman" w:eastAsia="Andale Sans UI" w:hAnsi="Times New Roman"/>
                <w:spacing w:val="-14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работы</w:t>
            </w:r>
            <w:r w:rsidRPr="00DE3404">
              <w:rPr>
                <w:rFonts w:ascii="Times New Roman" w:eastAsia="Andale Sans UI" w:hAnsi="Times New Roman"/>
                <w:spacing w:val="-58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студента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в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период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прохождения</w:t>
            </w:r>
            <w:r w:rsidRPr="00DE3404">
              <w:rPr>
                <w:rFonts w:ascii="Times New Roman" w:eastAsia="Andale Sans UI" w:hAnsi="Times New Roman"/>
                <w:spacing w:val="1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практики</w:t>
            </w:r>
          </w:p>
        </w:tc>
      </w:tr>
      <w:tr w:rsidR="00DE3404" w:rsidRPr="00DE3404" w14:paraId="28E7E0BD" w14:textId="77777777" w:rsidTr="00DE3404">
        <w:tc>
          <w:tcPr>
            <w:tcW w:w="619" w:type="dxa"/>
            <w:shd w:val="clear" w:color="auto" w:fill="auto"/>
          </w:tcPr>
          <w:p w14:paraId="5F70BE5D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2.</w:t>
            </w:r>
          </w:p>
        </w:tc>
        <w:tc>
          <w:tcPr>
            <w:tcW w:w="1976" w:type="dxa"/>
            <w:shd w:val="clear" w:color="auto" w:fill="auto"/>
          </w:tcPr>
          <w:p w14:paraId="0343D2A0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Основной</w:t>
            </w:r>
          </w:p>
        </w:tc>
        <w:tc>
          <w:tcPr>
            <w:tcW w:w="6958" w:type="dxa"/>
            <w:shd w:val="clear" w:color="auto" w:fill="auto"/>
          </w:tcPr>
          <w:p w14:paraId="74A7824A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дополнение и завершающая работа над всеми частями научно-исследовательской работы: введение, главы, заключение</w:t>
            </w:r>
          </w:p>
          <w:p w14:paraId="593E4159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lastRenderedPageBreak/>
              <w:t>дополнение и оформление списка источников литературы научно-исследовательской работы;</w:t>
            </w:r>
          </w:p>
          <w:p w14:paraId="445DE5E6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формулировка выводов и рекомендаций по результатам проведенной научно-исследовательской работы;</w:t>
            </w:r>
          </w:p>
          <w:p w14:paraId="614977FA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</w:tabs>
              <w:suppressAutoHyphens/>
              <w:spacing w:after="0" w:line="200" w:lineRule="atLeast"/>
              <w:ind w:left="0" w:firstLine="88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оформление научно-исследовательской работы в ВКР в соответствии с требованиями Положения о выпускной квалификационной работы бакалавра ФБГОУ ВО «ВГАС»;</w:t>
            </w:r>
          </w:p>
          <w:p w14:paraId="2406834D" w14:textId="5A8CA057" w:rsidR="00DE3404" w:rsidRPr="00DE3404" w:rsidRDefault="00DE3404" w:rsidP="00DE3404">
            <w:pPr>
              <w:widowControl w:val="0"/>
              <w:suppressAutoHyphens/>
              <w:spacing w:after="0" w:line="240" w:lineRule="auto"/>
              <w:ind w:firstLine="88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написание научной статьи по результатам научно-исследовательской работы и представление ее на научно-практической конференции кафедры</w:t>
            </w:r>
          </w:p>
        </w:tc>
      </w:tr>
      <w:tr w:rsidR="00DE3404" w:rsidRPr="00DE3404" w14:paraId="65D61D05" w14:textId="77777777" w:rsidTr="00DE3404">
        <w:tc>
          <w:tcPr>
            <w:tcW w:w="619" w:type="dxa"/>
            <w:shd w:val="clear" w:color="auto" w:fill="auto"/>
          </w:tcPr>
          <w:p w14:paraId="62A57C3D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lastRenderedPageBreak/>
              <w:t>3.</w:t>
            </w:r>
          </w:p>
        </w:tc>
        <w:tc>
          <w:tcPr>
            <w:tcW w:w="1976" w:type="dxa"/>
            <w:shd w:val="clear" w:color="auto" w:fill="auto"/>
          </w:tcPr>
          <w:p w14:paraId="019C183D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lang w:eastAsia="fa-IR" w:bidi="fa-IR"/>
              </w:rPr>
              <w:t>Заключительный</w:t>
            </w:r>
          </w:p>
        </w:tc>
        <w:tc>
          <w:tcPr>
            <w:tcW w:w="6958" w:type="dxa"/>
            <w:shd w:val="clear" w:color="auto" w:fill="auto"/>
          </w:tcPr>
          <w:p w14:paraId="57751AA9" w14:textId="77777777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  <w:tab w:val="num" w:pos="371"/>
              </w:tabs>
              <w:suppressAutoHyphens/>
              <w:spacing w:after="0" w:line="200" w:lineRule="atLeast"/>
              <w:ind w:left="0" w:firstLine="36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составление научного доклада и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презентации по результатам ВКР;</w:t>
            </w:r>
          </w:p>
          <w:p w14:paraId="76ACFF96" w14:textId="1D4E147F" w:rsidR="00DE3404" w:rsidRPr="00DE3404" w:rsidRDefault="00DE3404" w:rsidP="00DE3404">
            <w:pPr>
              <w:widowControl w:val="0"/>
              <w:numPr>
                <w:ilvl w:val="0"/>
                <w:numId w:val="89"/>
              </w:numPr>
              <w:tabs>
                <w:tab w:val="left" w:pos="313"/>
                <w:tab w:val="num" w:pos="371"/>
              </w:tabs>
              <w:suppressAutoHyphens/>
              <w:spacing w:after="0" w:line="200" w:lineRule="atLeast"/>
              <w:ind w:left="0" w:firstLine="36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DE3404"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  <w:t>участие в предзащите ВКР</w:t>
            </w:r>
          </w:p>
        </w:tc>
      </w:tr>
    </w:tbl>
    <w:p w14:paraId="44A3A114" w14:textId="77777777" w:rsidR="00DE3404" w:rsidRDefault="00DE3404" w:rsidP="00DE3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9511326" w14:textId="77777777" w:rsidR="00DE3404" w:rsidRPr="00D44941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77C2CD79" w14:textId="1BAB9755" w:rsidR="00DE3404" w:rsidRDefault="00DE3404" w:rsidP="00D44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96A01" w14:textId="77777777" w:rsidR="00DE3404" w:rsidRDefault="00DE340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A3AC530" w14:textId="77777777" w:rsidR="00D44941" w:rsidRDefault="00D44941" w:rsidP="00D44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68C99D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41">
        <w:rPr>
          <w:rFonts w:ascii="Times New Roman" w:hAnsi="Times New Roman"/>
          <w:b/>
          <w:sz w:val="28"/>
          <w:szCs w:val="28"/>
        </w:rPr>
        <w:t>АННОТАЦИЯ</w:t>
      </w:r>
    </w:p>
    <w:p w14:paraId="160B7862" w14:textId="77777777" w:rsidR="00DE3404" w:rsidRPr="00D44941" w:rsidRDefault="00DE3404" w:rsidP="00DE3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к рабочей программе практики (учебная)</w:t>
      </w:r>
    </w:p>
    <w:p w14:paraId="51161441" w14:textId="64E5F231" w:rsidR="00DE3404" w:rsidRPr="00D44941" w:rsidRDefault="00DE3404" w:rsidP="00DE340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Б2.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.0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Pr="00D44941">
        <w:rPr>
          <w:rFonts w:ascii="Times New Roman" w:hAnsi="Times New Roman"/>
          <w:b/>
          <w:bCs/>
          <w:sz w:val="28"/>
          <w:szCs w:val="28"/>
          <w:u w:val="single"/>
        </w:rPr>
        <w:t>) «</w:t>
      </w:r>
      <w:r w:rsidRPr="00DE3404">
        <w:rPr>
          <w:rFonts w:ascii="Times New Roman" w:hAnsi="Times New Roman"/>
          <w:b/>
          <w:color w:val="000000"/>
          <w:sz w:val="28"/>
          <w:szCs w:val="28"/>
          <w:u w:val="single"/>
        </w:rPr>
        <w:t>Педагогическая практика (ДЮСШ)</w:t>
      </w:r>
      <w:r w:rsidRPr="00D44941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5713D47C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CB6ED7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D68071F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AE60203" w14:textId="77777777" w:rsidR="00DE3404" w:rsidRPr="00103740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54E7E715" w14:textId="77777777" w:rsidR="00DE3404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Форма обучения: очная.</w:t>
      </w:r>
    </w:p>
    <w:p w14:paraId="5F990118" w14:textId="77777777" w:rsidR="00DE3404" w:rsidRPr="00D44941" w:rsidRDefault="00DE3404" w:rsidP="00DE3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CBE836" w14:textId="10893886" w:rsidR="00DE3404" w:rsidRPr="00D44941" w:rsidRDefault="00DE3404" w:rsidP="00DE340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Место практики в ООП: практика (</w:t>
      </w:r>
      <w:r>
        <w:rPr>
          <w:rFonts w:ascii="Times New Roman" w:hAnsi="Times New Roman"/>
          <w:sz w:val="28"/>
          <w:szCs w:val="28"/>
        </w:rPr>
        <w:t>производственная</w:t>
      </w:r>
      <w:r w:rsidRPr="00D44941">
        <w:rPr>
          <w:rFonts w:ascii="Times New Roman" w:hAnsi="Times New Roman"/>
          <w:sz w:val="28"/>
          <w:szCs w:val="28"/>
        </w:rPr>
        <w:t>) «</w:t>
      </w:r>
      <w:r w:rsidRPr="00DE3404">
        <w:rPr>
          <w:rFonts w:ascii="Times New Roman" w:hAnsi="Times New Roman"/>
          <w:bCs/>
          <w:color w:val="000000"/>
          <w:sz w:val="28"/>
          <w:szCs w:val="28"/>
        </w:rPr>
        <w:t>Педагогическая практика (ДЮСШ)</w:t>
      </w:r>
      <w:r w:rsidRPr="00D44941">
        <w:rPr>
          <w:rFonts w:ascii="Times New Roman" w:hAnsi="Times New Roman"/>
          <w:sz w:val="28"/>
          <w:szCs w:val="28"/>
        </w:rPr>
        <w:t xml:space="preserve">» относится к Блоку </w:t>
      </w:r>
      <w:r>
        <w:rPr>
          <w:rFonts w:ascii="Times New Roman" w:hAnsi="Times New Roman"/>
          <w:sz w:val="28"/>
          <w:szCs w:val="28"/>
        </w:rPr>
        <w:t>2</w:t>
      </w:r>
      <w:r w:rsidRPr="00D44941">
        <w:rPr>
          <w:rFonts w:ascii="Times New Roman" w:hAnsi="Times New Roman"/>
          <w:sz w:val="28"/>
          <w:szCs w:val="28"/>
        </w:rPr>
        <w:t xml:space="preserve"> Практики, </w:t>
      </w:r>
      <w:r>
        <w:rPr>
          <w:rFonts w:ascii="Times New Roman" w:hAnsi="Times New Roman"/>
          <w:sz w:val="28"/>
          <w:szCs w:val="28"/>
        </w:rPr>
        <w:t>ч</w:t>
      </w:r>
      <w:r w:rsidRPr="00DE3404">
        <w:rPr>
          <w:rFonts w:ascii="Times New Roman" w:hAnsi="Times New Roman"/>
          <w:sz w:val="28"/>
          <w:szCs w:val="28"/>
        </w:rPr>
        <w:t>асть, формируемая участниками образовательных отношений</w:t>
      </w:r>
      <w:r w:rsidRPr="00D44941">
        <w:rPr>
          <w:rFonts w:ascii="Times New Roman" w:hAnsi="Times New Roman"/>
          <w:sz w:val="28"/>
          <w:szCs w:val="28"/>
        </w:rPr>
        <w:t>.</w:t>
      </w:r>
    </w:p>
    <w:p w14:paraId="28982813" w14:textId="22E66541" w:rsidR="00DE3404" w:rsidRPr="00D44941" w:rsidRDefault="00DE3404" w:rsidP="00DE340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Общая трудоемкость практики составляет </w:t>
      </w:r>
      <w:r>
        <w:rPr>
          <w:rFonts w:ascii="Times New Roman" w:hAnsi="Times New Roman"/>
          <w:sz w:val="28"/>
          <w:szCs w:val="28"/>
        </w:rPr>
        <w:t>6</w:t>
      </w:r>
      <w:r w:rsidRPr="00D44941">
        <w:rPr>
          <w:rFonts w:ascii="Times New Roman" w:hAnsi="Times New Roman"/>
          <w:sz w:val="28"/>
          <w:szCs w:val="28"/>
        </w:rPr>
        <w:t xml:space="preserve"> зачетных единиц, </w:t>
      </w:r>
      <w:r>
        <w:rPr>
          <w:rFonts w:ascii="Times New Roman" w:hAnsi="Times New Roman"/>
          <w:sz w:val="28"/>
          <w:szCs w:val="28"/>
        </w:rPr>
        <w:t>216</w:t>
      </w:r>
      <w:r w:rsidRPr="00D44941">
        <w:rPr>
          <w:rFonts w:ascii="Times New Roman" w:hAnsi="Times New Roman"/>
          <w:sz w:val="28"/>
          <w:szCs w:val="28"/>
        </w:rPr>
        <w:t xml:space="preserve"> часа.</w:t>
      </w:r>
    </w:p>
    <w:p w14:paraId="70462D2D" w14:textId="6DCDBB10" w:rsidR="00DE3404" w:rsidRPr="00D44941" w:rsidRDefault="00DE3404" w:rsidP="00DE3404">
      <w:pPr>
        <w:numPr>
          <w:ilvl w:val="0"/>
          <w:numId w:val="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 xml:space="preserve">Семестр прохождения практики и форма промежуточной аттестации: ДО -  </w:t>
      </w:r>
      <w:r>
        <w:rPr>
          <w:rFonts w:ascii="Times New Roman" w:hAnsi="Times New Roman"/>
          <w:sz w:val="28"/>
          <w:szCs w:val="28"/>
        </w:rPr>
        <w:t>8</w:t>
      </w:r>
      <w:r w:rsidRPr="00D44941">
        <w:rPr>
          <w:rFonts w:ascii="Times New Roman" w:hAnsi="Times New Roman"/>
          <w:sz w:val="28"/>
          <w:szCs w:val="28"/>
        </w:rPr>
        <w:t xml:space="preserve"> семестр, зачет с оценкой.</w:t>
      </w:r>
    </w:p>
    <w:p w14:paraId="4F40141A" w14:textId="77777777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4. Цель практики:</w:t>
      </w:r>
    </w:p>
    <w:p w14:paraId="685013EB" w14:textId="11003F05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404">
        <w:rPr>
          <w:rFonts w:ascii="Times New Roman" w:hAnsi="Times New Roman"/>
          <w:sz w:val="28"/>
          <w:szCs w:val="28"/>
        </w:rPr>
        <w:t>педагогическая практика (производственная (ДЮСШ) направлена на формирование практических умений и навыков по взаимодействию с субъектами образовательного процесса занимающихся спортивной деятельностью и способностей решать задачи профессиональной деятельности типа - сопровождение</w:t>
      </w:r>
      <w:r w:rsidRPr="00D44941">
        <w:rPr>
          <w:rFonts w:ascii="Times New Roman" w:hAnsi="Times New Roman"/>
          <w:sz w:val="28"/>
          <w:szCs w:val="28"/>
        </w:rPr>
        <w:t>.</w:t>
      </w:r>
    </w:p>
    <w:p w14:paraId="6318FC7B" w14:textId="77777777" w:rsidR="00DE3404" w:rsidRPr="00D44941" w:rsidRDefault="00DE3404" w:rsidP="00DE3404">
      <w:pPr>
        <w:tabs>
          <w:tab w:val="left" w:pos="851"/>
          <w:tab w:val="left" w:pos="993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41">
        <w:rPr>
          <w:rFonts w:ascii="Times New Roman" w:hAnsi="Times New Roman"/>
          <w:sz w:val="28"/>
          <w:szCs w:val="28"/>
        </w:rPr>
        <w:t>5. Перечень планируемых результатов обучения по практике:</w:t>
      </w:r>
    </w:p>
    <w:p w14:paraId="315D78C5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69EEDA55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14:paraId="6AFC17F3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ПК-1. Способен осуществлять коррекционно-развивающую работу со всеми субъектами образовательной деятельности</w:t>
      </w:r>
    </w:p>
    <w:p w14:paraId="642FC1F5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ПК-2. Способен осуществлять оценку и мониторинг уровня развития и особенностей всех субъектов образовательной деятельности.</w:t>
      </w:r>
    </w:p>
    <w:p w14:paraId="1730B770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ПК-3. Способен обеспечивать организационно-методическое и психолого-педагогическое сопровождение и методическую поддержку деятельности педагогов, методистов, инструкторов по физической культуре.</w:t>
      </w:r>
    </w:p>
    <w:p w14:paraId="42F9F896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ПК-4. Способен разрабатывать и проводить программы профилактики и просвещения всех субъектов образовательной деятельности.</w:t>
      </w:r>
    </w:p>
    <w:p w14:paraId="0AC2757A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lastRenderedPageBreak/>
        <w:t>ПК-5. Способен к разработке и проведению экспертизы общих и адаптированный образовательных программ</w:t>
      </w:r>
    </w:p>
    <w:p w14:paraId="61217AC5" w14:textId="77777777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3404">
        <w:rPr>
          <w:bCs/>
          <w:sz w:val="28"/>
          <w:szCs w:val="28"/>
        </w:rPr>
        <w:t>ПК-6. Способен оказывать психолого-педагогическую помощь субъектам образовательной деятельности.</w:t>
      </w:r>
    </w:p>
    <w:p w14:paraId="2FF947F9" w14:textId="5C6FD346" w:rsidR="00DE3404" w:rsidRPr="00DE3404" w:rsidRDefault="00DE3404" w:rsidP="00DE3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E3404">
        <w:rPr>
          <w:bCs/>
          <w:sz w:val="28"/>
          <w:szCs w:val="28"/>
        </w:rPr>
        <w:t>ПК-7. Способен участвовать в планировании и реализации психолого-педагогической сопровождения (диагностика, консультирование, просвещение)</w:t>
      </w:r>
    </w:p>
    <w:p w14:paraId="075BA352" w14:textId="16D9812C" w:rsidR="00DE3404" w:rsidRDefault="00DE3404" w:rsidP="00DE3404">
      <w:pPr>
        <w:pStyle w:val="a3"/>
        <w:numPr>
          <w:ilvl w:val="0"/>
          <w:numId w:val="67"/>
        </w:numPr>
        <w:spacing w:before="0" w:beforeAutospacing="0" w:after="0" w:afterAutospacing="0"/>
        <w:jc w:val="both"/>
        <w:rPr>
          <w:sz w:val="28"/>
          <w:szCs w:val="28"/>
        </w:rPr>
      </w:pPr>
      <w:r w:rsidRPr="00D44941">
        <w:rPr>
          <w:sz w:val="28"/>
          <w:szCs w:val="28"/>
        </w:rPr>
        <w:t>Разделы (этапы) практики: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619"/>
        <w:gridCol w:w="2495"/>
        <w:gridCol w:w="6237"/>
      </w:tblGrid>
      <w:tr w:rsidR="00DE3404" w:rsidRPr="00DE3404" w14:paraId="578F0626" w14:textId="77777777" w:rsidTr="00DE3404">
        <w:tc>
          <w:tcPr>
            <w:tcW w:w="619" w:type="dxa"/>
            <w:shd w:val="clear" w:color="auto" w:fill="auto"/>
          </w:tcPr>
          <w:p w14:paraId="674D01E5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2495" w:type="dxa"/>
            <w:shd w:val="clear" w:color="auto" w:fill="auto"/>
          </w:tcPr>
          <w:p w14:paraId="104EA914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Организационный</w:t>
            </w:r>
          </w:p>
        </w:tc>
        <w:tc>
          <w:tcPr>
            <w:tcW w:w="6237" w:type="dxa"/>
            <w:shd w:val="clear" w:color="auto" w:fill="auto"/>
          </w:tcPr>
          <w:p w14:paraId="34B9138C" w14:textId="77777777" w:rsidR="00DE3404" w:rsidRPr="00DE3404" w:rsidRDefault="00DE3404" w:rsidP="00DE3404">
            <w:pPr>
              <w:widowControl w:val="0"/>
              <w:numPr>
                <w:ilvl w:val="0"/>
                <w:numId w:val="76"/>
              </w:numPr>
              <w:tabs>
                <w:tab w:val="left" w:pos="173"/>
                <w:tab w:val="left" w:pos="2839"/>
              </w:tabs>
              <w:suppressAutoHyphens/>
              <w:spacing w:after="0" w:line="240" w:lineRule="auto"/>
              <w:ind w:left="0" w:right="43" w:firstLine="11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производственный инструктаж (инструктаж по технике безопасности);</w:t>
            </w:r>
          </w:p>
          <w:p w14:paraId="3B2FACF0" w14:textId="77777777" w:rsidR="00DE3404" w:rsidRPr="00DE3404" w:rsidRDefault="00DE3404" w:rsidP="00DE3404">
            <w:pPr>
              <w:widowControl w:val="0"/>
              <w:numPr>
                <w:ilvl w:val="0"/>
                <w:numId w:val="76"/>
              </w:numPr>
              <w:tabs>
                <w:tab w:val="left" w:pos="173"/>
                <w:tab w:val="left" w:pos="2882"/>
              </w:tabs>
              <w:suppressAutoHyphens/>
              <w:spacing w:after="0" w:line="240" w:lineRule="auto"/>
              <w:ind w:left="0" w:right="43" w:firstLine="11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получение первичной практической информации о целях, задачах и организации практики;</w:t>
            </w:r>
          </w:p>
          <w:p w14:paraId="2F0A4D2E" w14:textId="77777777" w:rsidR="00DE3404" w:rsidRPr="00DE3404" w:rsidRDefault="00DE3404" w:rsidP="00DE3404">
            <w:pPr>
              <w:widowControl w:val="0"/>
              <w:numPr>
                <w:ilvl w:val="0"/>
                <w:numId w:val="77"/>
              </w:numPr>
              <w:tabs>
                <w:tab w:val="left" w:pos="173"/>
                <w:tab w:val="left" w:pos="2807"/>
              </w:tabs>
              <w:suppressAutoHyphens/>
              <w:spacing w:after="0" w:line="240" w:lineRule="auto"/>
              <w:ind w:left="0" w:right="43" w:firstLine="11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подготовка и оформление организационных документов по практике.</w:t>
            </w:r>
          </w:p>
        </w:tc>
      </w:tr>
      <w:tr w:rsidR="00DE3404" w:rsidRPr="00DE3404" w14:paraId="7A8939B7" w14:textId="77777777" w:rsidTr="00DE3404">
        <w:tc>
          <w:tcPr>
            <w:tcW w:w="619" w:type="dxa"/>
            <w:shd w:val="clear" w:color="auto" w:fill="auto"/>
          </w:tcPr>
          <w:p w14:paraId="24EBD525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2.</w:t>
            </w:r>
          </w:p>
        </w:tc>
        <w:tc>
          <w:tcPr>
            <w:tcW w:w="2495" w:type="dxa"/>
            <w:shd w:val="clear" w:color="auto" w:fill="auto"/>
          </w:tcPr>
          <w:p w14:paraId="065CB128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Основной</w:t>
            </w:r>
          </w:p>
        </w:tc>
        <w:tc>
          <w:tcPr>
            <w:tcW w:w="6237" w:type="dxa"/>
            <w:shd w:val="clear" w:color="auto" w:fill="auto"/>
          </w:tcPr>
          <w:p w14:paraId="2D04EE4D" w14:textId="77777777" w:rsidR="00DE3404" w:rsidRPr="00DE3404" w:rsidRDefault="00DE3404" w:rsidP="00DE34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ind w:left="0" w:right="43" w:firstLine="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разработка программы и проведение социально-психологического тренинга;</w:t>
            </w:r>
          </w:p>
          <w:p w14:paraId="3136BE3D" w14:textId="77777777" w:rsidR="00DE3404" w:rsidRPr="00DE3404" w:rsidRDefault="00DE3404" w:rsidP="00DE34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ind w:left="0" w:right="43" w:firstLine="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подготовка и проведение коррекционно-развивающего занятия;</w:t>
            </w:r>
          </w:p>
          <w:p w14:paraId="1C2D01D4" w14:textId="77777777" w:rsidR="00DE3404" w:rsidRPr="00DE3404" w:rsidRDefault="00DE3404" w:rsidP="00DE34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ind w:left="0" w:right="43" w:firstLine="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проведение психодиагностического обследования и подготовка заключения;</w:t>
            </w:r>
          </w:p>
          <w:p w14:paraId="05ABE96D" w14:textId="77777777" w:rsidR="00DE3404" w:rsidRPr="00DE3404" w:rsidRDefault="00DE3404" w:rsidP="00DE34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ind w:left="0" w:right="43" w:firstLine="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подготовка и проведение психологической консультации родителей и детей.</w:t>
            </w:r>
          </w:p>
        </w:tc>
      </w:tr>
      <w:tr w:rsidR="00DE3404" w:rsidRPr="00DE3404" w14:paraId="57211DD4" w14:textId="77777777" w:rsidTr="00DE3404">
        <w:tc>
          <w:tcPr>
            <w:tcW w:w="619" w:type="dxa"/>
            <w:shd w:val="clear" w:color="auto" w:fill="auto"/>
          </w:tcPr>
          <w:p w14:paraId="7D782CFE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3.</w:t>
            </w:r>
          </w:p>
        </w:tc>
        <w:tc>
          <w:tcPr>
            <w:tcW w:w="2495" w:type="dxa"/>
            <w:shd w:val="clear" w:color="auto" w:fill="auto"/>
          </w:tcPr>
          <w:p w14:paraId="066314DF" w14:textId="77777777" w:rsidR="00DE3404" w:rsidRPr="00DE3404" w:rsidRDefault="00DE3404" w:rsidP="00DE340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Заключительный</w:t>
            </w:r>
          </w:p>
        </w:tc>
        <w:tc>
          <w:tcPr>
            <w:tcW w:w="6237" w:type="dxa"/>
            <w:shd w:val="clear" w:color="auto" w:fill="auto"/>
          </w:tcPr>
          <w:p w14:paraId="22246796" w14:textId="77777777" w:rsidR="00DE3404" w:rsidRPr="00DE3404" w:rsidRDefault="00DE3404" w:rsidP="00DE3404">
            <w:pPr>
              <w:widowControl w:val="0"/>
              <w:numPr>
                <w:ilvl w:val="0"/>
                <w:numId w:val="79"/>
              </w:numPr>
              <w:tabs>
                <w:tab w:val="left" w:pos="173"/>
                <w:tab w:val="left" w:pos="2807"/>
              </w:tabs>
              <w:suppressAutoHyphens/>
              <w:spacing w:after="0" w:line="240" w:lineRule="auto"/>
              <w:ind w:left="0" w:right="43" w:firstLine="11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подготовка отчета об итогах практики;</w:t>
            </w:r>
          </w:p>
          <w:p w14:paraId="69A69E49" w14:textId="77777777" w:rsidR="00DE3404" w:rsidRPr="00DE3404" w:rsidRDefault="00DE3404" w:rsidP="00DE3404">
            <w:pPr>
              <w:widowControl w:val="0"/>
              <w:numPr>
                <w:ilvl w:val="0"/>
                <w:numId w:val="79"/>
              </w:numPr>
              <w:tabs>
                <w:tab w:val="left" w:pos="173"/>
                <w:tab w:val="left" w:pos="2807"/>
              </w:tabs>
              <w:suppressAutoHyphens/>
              <w:spacing w:after="0" w:line="240" w:lineRule="auto"/>
              <w:ind w:left="0" w:right="43" w:firstLine="11"/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</w:pPr>
            <w:r w:rsidRPr="00DE3404">
              <w:rPr>
                <w:rFonts w:ascii="Times New Roman" w:hAnsi="Times New Roman"/>
                <w:kern w:val="1"/>
                <w:sz w:val="28"/>
                <w:szCs w:val="28"/>
                <w:lang w:eastAsia="fa-IR" w:bidi="fa-IR"/>
              </w:rPr>
              <w:t>итоговая конференция.</w:t>
            </w:r>
          </w:p>
        </w:tc>
      </w:tr>
    </w:tbl>
    <w:p w14:paraId="140C341C" w14:textId="77777777" w:rsidR="00DE3404" w:rsidRPr="00DE3404" w:rsidRDefault="00DE3404" w:rsidP="00DE3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B917F81" w14:textId="77777777" w:rsidR="00DE3404" w:rsidRDefault="00DE3404" w:rsidP="00DE3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99698F" w14:textId="0E12CE57" w:rsidR="00103740" w:rsidRDefault="0010374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F6FAC73" w14:textId="01BC28B5" w:rsidR="0011785A" w:rsidRPr="00955EFA" w:rsidRDefault="0011785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A37985C" w14:textId="77777777" w:rsidR="0011785A" w:rsidRPr="00955EFA" w:rsidRDefault="0011785A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21DCE06F" w14:textId="77777777" w:rsidR="0011785A" w:rsidRPr="00955EFA" w:rsidRDefault="0011785A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ФТД.01 «Биатлон»</w:t>
      </w:r>
    </w:p>
    <w:p w14:paraId="319AC217" w14:textId="77777777" w:rsidR="0011785A" w:rsidRPr="00955EFA" w:rsidRDefault="0011785A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1914B5F0" w14:textId="77777777" w:rsidR="0011785A" w:rsidRPr="00955EFA" w:rsidRDefault="0011785A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1E1EB" w14:textId="77777777" w:rsidR="00103740" w:rsidRPr="00DC7F1C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1674E19F" w14:textId="77777777" w:rsidR="00103740" w:rsidRPr="00DC7F1C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1D003DF2" w14:textId="77777777" w:rsidR="00103740" w:rsidRPr="00DC7F1C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Уровень образования: Бакалавриат</w:t>
      </w:r>
    </w:p>
    <w:p w14:paraId="2D5534B2" w14:textId="77777777" w:rsidR="00103740" w:rsidRPr="00DC7F1C" w:rsidRDefault="00103740" w:rsidP="001037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7F1C">
        <w:rPr>
          <w:rFonts w:ascii="Times New Roman" w:hAnsi="Times New Roman"/>
          <w:bCs/>
          <w:sz w:val="28"/>
          <w:szCs w:val="28"/>
        </w:rPr>
        <w:t>Форма обучения: очная.</w:t>
      </w:r>
    </w:p>
    <w:p w14:paraId="29111CFA" w14:textId="77777777" w:rsidR="0011785A" w:rsidRPr="00955EFA" w:rsidRDefault="0011785A" w:rsidP="0095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17039" w14:textId="77777777" w:rsidR="0011785A" w:rsidRPr="00955EFA" w:rsidRDefault="0011785A" w:rsidP="00103740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Место дисциплины в ООП: </w:t>
      </w:r>
      <w:r w:rsidRPr="00955EFA">
        <w:rPr>
          <w:rFonts w:ascii="Times New Roman" w:hAnsi="Times New Roman"/>
          <w:iCs/>
          <w:spacing w:val="-5"/>
          <w:sz w:val="28"/>
          <w:szCs w:val="28"/>
        </w:rPr>
        <w:t>Дисциплина</w:t>
      </w:r>
      <w:r w:rsidRPr="00955EFA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 xml:space="preserve">«Биатлон» относится </w:t>
      </w:r>
      <w:r w:rsidRPr="00955EFA">
        <w:rPr>
          <w:rFonts w:ascii="Times New Roman" w:hAnsi="Times New Roman"/>
          <w:iCs/>
          <w:spacing w:val="-5"/>
          <w:sz w:val="28"/>
          <w:szCs w:val="28"/>
        </w:rPr>
        <w:t>к факультативным дисциплинам образовательной программы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0E8688B8" w14:textId="77777777" w:rsidR="0011785A" w:rsidRPr="00955EFA" w:rsidRDefault="0011785A" w:rsidP="00103740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2 зачетных единицы, 72 часа.</w:t>
      </w:r>
    </w:p>
    <w:p w14:paraId="25976C6B" w14:textId="6B7B9872" w:rsidR="0011785A" w:rsidRPr="00955EFA" w:rsidRDefault="0011785A" w:rsidP="00103740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ФДО -  </w:t>
      </w:r>
      <w:r w:rsidR="00103740"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 xml:space="preserve"> семестр, зачет.</w:t>
      </w:r>
    </w:p>
    <w:p w14:paraId="1FA9EB1D" w14:textId="7C0B2F31" w:rsidR="0011785A" w:rsidRPr="00955EFA" w:rsidRDefault="0011785A" w:rsidP="00103740">
      <w:pPr>
        <w:tabs>
          <w:tab w:val="left" w:pos="284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</w:t>
      </w:r>
      <w:r w:rsidRPr="00955EFA">
        <w:rPr>
          <w:rFonts w:ascii="Times New Roman" w:hAnsi="Times New Roman"/>
          <w:spacing w:val="-5"/>
          <w:sz w:val="28"/>
          <w:szCs w:val="28"/>
        </w:rPr>
        <w:t>Целью освоения дисциплины</w:t>
      </w:r>
      <w:r w:rsidRPr="00955EFA">
        <w:rPr>
          <w:rFonts w:ascii="Times New Roman" w:hAnsi="Times New Roman"/>
          <w:sz w:val="28"/>
          <w:szCs w:val="28"/>
        </w:rPr>
        <w:t xml:space="preserve"> </w:t>
      </w:r>
      <w:r w:rsidRPr="00955EFA">
        <w:rPr>
          <w:rFonts w:ascii="Times New Roman" w:hAnsi="Times New Roman"/>
          <w:spacing w:val="-6"/>
          <w:sz w:val="28"/>
          <w:szCs w:val="28"/>
        </w:rPr>
        <w:t xml:space="preserve">является формирование следующих компетенций: </w:t>
      </w:r>
      <w:r w:rsidRPr="00955EFA">
        <w:rPr>
          <w:rFonts w:ascii="Times New Roman" w:hAnsi="Times New Roman"/>
          <w:sz w:val="28"/>
          <w:szCs w:val="28"/>
        </w:rPr>
        <w:t xml:space="preserve">ОПК - 3, ОПК - </w:t>
      </w:r>
      <w:r w:rsidR="00103740">
        <w:rPr>
          <w:rFonts w:ascii="Times New Roman" w:hAnsi="Times New Roman"/>
          <w:sz w:val="28"/>
          <w:szCs w:val="28"/>
        </w:rPr>
        <w:t>7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1C3CC046" w14:textId="77777777" w:rsidR="0011785A" w:rsidRPr="00955EFA" w:rsidRDefault="0011785A" w:rsidP="00103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14:paraId="13679D0F" w14:textId="77777777" w:rsidR="00103740" w:rsidRPr="00103740" w:rsidRDefault="00103740" w:rsidP="00103740">
      <w:pPr>
        <w:pStyle w:val="a9"/>
        <w:numPr>
          <w:ilvl w:val="0"/>
          <w:numId w:val="54"/>
        </w:numPr>
        <w:tabs>
          <w:tab w:val="left" w:pos="284"/>
        </w:tabs>
        <w:ind w:left="0" w:firstLine="709"/>
        <w:jc w:val="both"/>
        <w:rPr>
          <w:b w:val="0"/>
        </w:rPr>
      </w:pPr>
      <w:r w:rsidRPr="00103740">
        <w:rPr>
          <w:b w:val="0"/>
        </w:rPr>
        <w:t>ОПК-3</w:t>
      </w:r>
      <w:r w:rsidRPr="00103740">
        <w:rPr>
          <w:b w:val="0"/>
        </w:rPr>
        <w:tab/>
        <w:t xml:space="preserve"> -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14:paraId="29B02023" w14:textId="09010A77" w:rsidR="0011785A" w:rsidRPr="00955EFA" w:rsidRDefault="00103740" w:rsidP="00103740">
      <w:pPr>
        <w:pStyle w:val="a9"/>
        <w:numPr>
          <w:ilvl w:val="0"/>
          <w:numId w:val="54"/>
        </w:numPr>
        <w:tabs>
          <w:tab w:val="left" w:pos="284"/>
        </w:tabs>
        <w:ind w:left="0" w:firstLine="709"/>
        <w:jc w:val="both"/>
        <w:outlineLvl w:val="9"/>
        <w:rPr>
          <w:b w:val="0"/>
        </w:rPr>
      </w:pPr>
      <w:r w:rsidRPr="00103740">
        <w:rPr>
          <w:b w:val="0"/>
        </w:rPr>
        <w:t>ОПК-7 - способен взаимодействовать с участниками образовательных отношений в рамках реализации образовательных программ</w:t>
      </w:r>
      <w:r w:rsidR="0011785A" w:rsidRPr="00955EFA">
        <w:rPr>
          <w:b w:val="0"/>
        </w:rPr>
        <w:t>.</w:t>
      </w:r>
    </w:p>
    <w:p w14:paraId="64CD981C" w14:textId="77777777" w:rsidR="0011785A" w:rsidRPr="00955EFA" w:rsidRDefault="0011785A" w:rsidP="00103740">
      <w:pPr>
        <w:pStyle w:val="a3"/>
        <w:tabs>
          <w:tab w:val="left" w:pos="28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3E514942" w14:textId="77777777" w:rsidR="0011785A" w:rsidRPr="00955EFA" w:rsidRDefault="0011785A" w:rsidP="00103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история развития биатлона;</w:t>
      </w:r>
    </w:p>
    <w:p w14:paraId="4F742FB5" w14:textId="77777777" w:rsidR="0011785A" w:rsidRPr="00955EFA" w:rsidRDefault="0011785A" w:rsidP="00103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методика обучения в биатлоне;</w:t>
      </w:r>
    </w:p>
    <w:p w14:paraId="37571E94" w14:textId="77777777" w:rsidR="0011785A" w:rsidRPr="00955EFA" w:rsidRDefault="0011785A" w:rsidP="00103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анализ техники способов передвижения на лыжах;</w:t>
      </w:r>
    </w:p>
    <w:p w14:paraId="243CD5DB" w14:textId="77777777" w:rsidR="0011785A" w:rsidRPr="00955EFA" w:rsidRDefault="0011785A" w:rsidP="00103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анализ техники стрельбы из малокалиберной винтовки;</w:t>
      </w:r>
    </w:p>
    <w:p w14:paraId="4CE4EDFA" w14:textId="77777777" w:rsidR="0011785A" w:rsidRPr="00955EFA" w:rsidRDefault="0011785A" w:rsidP="00103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основы тренировки биатлониста;</w:t>
      </w:r>
    </w:p>
    <w:p w14:paraId="058A6B3D" w14:textId="77777777" w:rsidR="0011785A" w:rsidRPr="00955EFA" w:rsidRDefault="0011785A" w:rsidP="00103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- организация и проведение соревнований по биатлону.</w:t>
      </w:r>
    </w:p>
    <w:p w14:paraId="2A40A75A" w14:textId="77777777" w:rsidR="0011785A" w:rsidRPr="00955EFA" w:rsidRDefault="0011785A" w:rsidP="00103740">
      <w:pPr>
        <w:tabs>
          <w:tab w:val="left" w:pos="284"/>
          <w:tab w:val="left" w:pos="5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4902D8" w14:textId="77777777" w:rsidR="0079588B" w:rsidRPr="00955EFA" w:rsidRDefault="0079588B" w:rsidP="00955EF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F0DF6" w14:textId="77777777" w:rsidR="0079588B" w:rsidRPr="00955EFA" w:rsidRDefault="0079588B" w:rsidP="00955E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15C2B31" w14:textId="77777777" w:rsidR="0079588B" w:rsidRPr="00955EFA" w:rsidRDefault="0079588B" w:rsidP="00955E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1C5335" w14:textId="77777777" w:rsidR="00E22644" w:rsidRDefault="00E22644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3BA5E" w14:textId="77777777" w:rsidR="00E22644" w:rsidRDefault="00E22644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9708F1" w14:textId="77777777" w:rsidR="00E22644" w:rsidRDefault="00E22644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FAA4B4" w14:textId="77777777" w:rsidR="00E22644" w:rsidRDefault="00E22644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AD702B" w14:textId="541E6143" w:rsidR="00103740" w:rsidRDefault="0010374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50AC994" w14:textId="180769AF" w:rsidR="0011785A" w:rsidRPr="00955EFA" w:rsidRDefault="0011785A" w:rsidP="00955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F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9E43691" w14:textId="77777777" w:rsidR="0011785A" w:rsidRPr="00955EFA" w:rsidRDefault="0011785A" w:rsidP="00955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030E1FA3" w14:textId="77777777" w:rsidR="0011785A" w:rsidRPr="00955EFA" w:rsidRDefault="0011785A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b/>
          <w:sz w:val="28"/>
          <w:szCs w:val="28"/>
          <w:u w:val="single"/>
        </w:rPr>
        <w:t>ФТД.02 «Русская лапта»</w:t>
      </w:r>
    </w:p>
    <w:p w14:paraId="4FE06437" w14:textId="77777777" w:rsidR="0011785A" w:rsidRPr="00955EFA" w:rsidRDefault="0011785A" w:rsidP="00955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5EFA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6E716E11" w14:textId="77777777" w:rsidR="0011785A" w:rsidRPr="00955EFA" w:rsidRDefault="0011785A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9C9062" w14:textId="77777777" w:rsidR="00103740" w:rsidRPr="00103740" w:rsidRDefault="00103740" w:rsidP="0010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 xml:space="preserve">Направление подготовки: 44.03.02. «Психолого-педагогическое образование» </w:t>
      </w:r>
    </w:p>
    <w:p w14:paraId="475BD073" w14:textId="77777777" w:rsidR="00103740" w:rsidRPr="00103740" w:rsidRDefault="00103740" w:rsidP="0010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Направленность (профиль): «Психология и педагогика дошкольного образования»</w:t>
      </w:r>
    </w:p>
    <w:p w14:paraId="2858A53E" w14:textId="77777777" w:rsidR="00103740" w:rsidRPr="00103740" w:rsidRDefault="00103740" w:rsidP="0010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Уровень образования: Бакалавриат</w:t>
      </w:r>
    </w:p>
    <w:p w14:paraId="74716C2B" w14:textId="6BC810B7" w:rsidR="0011785A" w:rsidRDefault="00103740" w:rsidP="0010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740">
        <w:rPr>
          <w:rFonts w:ascii="Times New Roman" w:hAnsi="Times New Roman"/>
          <w:sz w:val="28"/>
          <w:szCs w:val="28"/>
        </w:rPr>
        <w:t>Форма обучения: очная.</w:t>
      </w:r>
    </w:p>
    <w:p w14:paraId="3A0856AC" w14:textId="77777777" w:rsidR="00103740" w:rsidRPr="00955EFA" w:rsidRDefault="00103740" w:rsidP="001037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FA7E8" w14:textId="77777777" w:rsidR="0011785A" w:rsidRPr="00955EFA" w:rsidRDefault="0011785A" w:rsidP="00103740">
      <w:pPr>
        <w:numPr>
          <w:ilvl w:val="0"/>
          <w:numId w:val="6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Место дисциплины в ООП: </w:t>
      </w:r>
      <w:r w:rsidRPr="00955EFA">
        <w:rPr>
          <w:rFonts w:ascii="Times New Roman" w:hAnsi="Times New Roman"/>
          <w:iCs/>
          <w:spacing w:val="-5"/>
          <w:sz w:val="28"/>
          <w:szCs w:val="28"/>
        </w:rPr>
        <w:t>Дисциплина</w:t>
      </w:r>
      <w:r w:rsidRPr="00955EFA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955EFA">
        <w:rPr>
          <w:rFonts w:ascii="Times New Roman" w:hAnsi="Times New Roman"/>
          <w:sz w:val="28"/>
          <w:szCs w:val="28"/>
        </w:rPr>
        <w:t xml:space="preserve">«Русская лапта» относится </w:t>
      </w:r>
      <w:r w:rsidRPr="00955EFA">
        <w:rPr>
          <w:rFonts w:ascii="Times New Roman" w:hAnsi="Times New Roman"/>
          <w:iCs/>
          <w:spacing w:val="-5"/>
          <w:sz w:val="28"/>
          <w:szCs w:val="28"/>
        </w:rPr>
        <w:t>к факультативным дисциплинам образовательной программы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10E9338B" w14:textId="77777777" w:rsidR="0011785A" w:rsidRPr="00955EFA" w:rsidRDefault="0011785A" w:rsidP="00103740">
      <w:pPr>
        <w:numPr>
          <w:ilvl w:val="0"/>
          <w:numId w:val="6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Общая трудоемкость дисциплины составляет 2 зачетные единицы, 72 часа.</w:t>
      </w:r>
    </w:p>
    <w:p w14:paraId="5D6B212E" w14:textId="527A9E76" w:rsidR="0011785A" w:rsidRPr="00955EFA" w:rsidRDefault="0011785A" w:rsidP="00103740">
      <w:pPr>
        <w:numPr>
          <w:ilvl w:val="0"/>
          <w:numId w:val="6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ФДО -  </w:t>
      </w:r>
      <w:r w:rsidR="00103740">
        <w:rPr>
          <w:rFonts w:ascii="Times New Roman" w:hAnsi="Times New Roman"/>
          <w:sz w:val="28"/>
          <w:szCs w:val="28"/>
        </w:rPr>
        <w:t>2</w:t>
      </w:r>
      <w:r w:rsidRPr="00955EFA">
        <w:rPr>
          <w:rFonts w:ascii="Times New Roman" w:hAnsi="Times New Roman"/>
          <w:sz w:val="28"/>
          <w:szCs w:val="28"/>
        </w:rPr>
        <w:t xml:space="preserve"> семестр, зачет.</w:t>
      </w:r>
    </w:p>
    <w:p w14:paraId="71E4B8B3" w14:textId="2A1333A4" w:rsidR="0011785A" w:rsidRPr="00955EFA" w:rsidRDefault="0011785A" w:rsidP="00103740">
      <w:pPr>
        <w:tabs>
          <w:tab w:val="left" w:pos="426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 xml:space="preserve">4. </w:t>
      </w:r>
      <w:r w:rsidRPr="00955EFA">
        <w:rPr>
          <w:rFonts w:ascii="Times New Roman" w:hAnsi="Times New Roman"/>
          <w:spacing w:val="-5"/>
          <w:sz w:val="28"/>
          <w:szCs w:val="28"/>
        </w:rPr>
        <w:t>Целью освоения дисциплины</w:t>
      </w:r>
      <w:r w:rsidRPr="00955EFA">
        <w:rPr>
          <w:rFonts w:ascii="Times New Roman" w:hAnsi="Times New Roman"/>
          <w:sz w:val="28"/>
          <w:szCs w:val="28"/>
        </w:rPr>
        <w:t xml:space="preserve"> </w:t>
      </w:r>
      <w:r w:rsidRPr="00955EFA">
        <w:rPr>
          <w:rFonts w:ascii="Times New Roman" w:hAnsi="Times New Roman"/>
          <w:spacing w:val="-6"/>
          <w:sz w:val="28"/>
          <w:szCs w:val="28"/>
        </w:rPr>
        <w:t xml:space="preserve">является формирование следующих компетенций: </w:t>
      </w:r>
      <w:r w:rsidRPr="00955EFA">
        <w:rPr>
          <w:rFonts w:ascii="Times New Roman" w:hAnsi="Times New Roman"/>
          <w:sz w:val="28"/>
          <w:szCs w:val="28"/>
        </w:rPr>
        <w:t xml:space="preserve">ОПК - 3, ОПК - </w:t>
      </w:r>
      <w:r w:rsidR="00103740">
        <w:rPr>
          <w:rFonts w:ascii="Times New Roman" w:hAnsi="Times New Roman"/>
          <w:sz w:val="28"/>
          <w:szCs w:val="28"/>
        </w:rPr>
        <w:t>7</w:t>
      </w:r>
      <w:r w:rsidRPr="00955EFA">
        <w:rPr>
          <w:rFonts w:ascii="Times New Roman" w:hAnsi="Times New Roman"/>
          <w:sz w:val="28"/>
          <w:szCs w:val="28"/>
        </w:rPr>
        <w:t>.</w:t>
      </w:r>
    </w:p>
    <w:p w14:paraId="6E8EA6CE" w14:textId="77777777" w:rsidR="0011785A" w:rsidRPr="00955EFA" w:rsidRDefault="0011785A" w:rsidP="00103740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Перечень планируемых результатов обучения по дисциплине:</w:t>
      </w:r>
    </w:p>
    <w:p w14:paraId="71A22FBC" w14:textId="77777777" w:rsidR="0011785A" w:rsidRPr="00955EFA" w:rsidRDefault="0011785A" w:rsidP="00103740">
      <w:pPr>
        <w:pStyle w:val="a9"/>
        <w:numPr>
          <w:ilvl w:val="0"/>
          <w:numId w:val="57"/>
        </w:numPr>
        <w:tabs>
          <w:tab w:val="left" w:pos="426"/>
        </w:tabs>
        <w:ind w:left="0" w:firstLine="709"/>
        <w:jc w:val="both"/>
        <w:outlineLvl w:val="9"/>
        <w:rPr>
          <w:b w:val="0"/>
        </w:rPr>
      </w:pPr>
      <w:r w:rsidRPr="00955EFA">
        <w:rPr>
          <w:b w:val="0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14:paraId="760E25B9" w14:textId="77777777" w:rsidR="0011785A" w:rsidRPr="00955EFA" w:rsidRDefault="0011785A" w:rsidP="00103740">
      <w:pPr>
        <w:pStyle w:val="a9"/>
        <w:numPr>
          <w:ilvl w:val="0"/>
          <w:numId w:val="57"/>
        </w:numPr>
        <w:tabs>
          <w:tab w:val="left" w:pos="426"/>
        </w:tabs>
        <w:ind w:left="0" w:firstLine="709"/>
        <w:jc w:val="both"/>
        <w:outlineLvl w:val="9"/>
        <w:rPr>
          <w:b w:val="0"/>
        </w:rPr>
      </w:pPr>
      <w:r w:rsidRPr="00955EFA">
        <w:rPr>
          <w:b w:val="0"/>
        </w:rPr>
        <w:t>ОПК-13. Способен осуществлять организацию и судейство соревнований по избранному виду спорта.</w:t>
      </w:r>
    </w:p>
    <w:p w14:paraId="17CA0FBD" w14:textId="77777777" w:rsidR="0011785A" w:rsidRPr="00955EFA" w:rsidRDefault="0011785A" w:rsidP="00103740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A">
        <w:rPr>
          <w:sz w:val="28"/>
          <w:szCs w:val="28"/>
        </w:rPr>
        <w:t xml:space="preserve">6. Разделы дисциплины: </w:t>
      </w:r>
    </w:p>
    <w:p w14:paraId="3DCA7DEF" w14:textId="77777777" w:rsidR="0011785A" w:rsidRPr="00955EFA" w:rsidRDefault="0011785A" w:rsidP="001037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1.</w:t>
      </w:r>
      <w:r w:rsidRPr="00955EFA">
        <w:rPr>
          <w:rFonts w:ascii="Times New Roman" w:hAnsi="Times New Roman"/>
          <w:sz w:val="28"/>
          <w:szCs w:val="28"/>
          <w:lang w:val="x-none"/>
        </w:rPr>
        <w:t xml:space="preserve"> общие вопросы теории спортивной игры</w:t>
      </w:r>
      <w:r w:rsidRPr="00955EFA">
        <w:rPr>
          <w:rFonts w:ascii="Times New Roman" w:hAnsi="Times New Roman"/>
          <w:sz w:val="28"/>
          <w:szCs w:val="28"/>
        </w:rPr>
        <w:t>:</w:t>
      </w:r>
    </w:p>
    <w:p w14:paraId="1C4DFD1D" w14:textId="77777777" w:rsidR="0011785A" w:rsidRPr="00955EFA" w:rsidRDefault="0011785A" w:rsidP="00103740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Возникновение и развитие игры. Эволюция техники, тактики, правил игры.</w:t>
      </w:r>
    </w:p>
    <w:p w14:paraId="76F3F95B" w14:textId="77777777" w:rsidR="0011785A" w:rsidRPr="00955EFA" w:rsidRDefault="0011785A" w:rsidP="00103740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Классификация и основные понятия техники и тактики лапты.</w:t>
      </w:r>
    </w:p>
    <w:p w14:paraId="08B1FE44" w14:textId="77777777" w:rsidR="0011785A" w:rsidRPr="00955EFA" w:rsidRDefault="0011785A" w:rsidP="00103740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Организация и проведение соревнований по лапте.</w:t>
      </w:r>
    </w:p>
    <w:p w14:paraId="2F7420E4" w14:textId="77777777" w:rsidR="0011785A" w:rsidRPr="00955EFA" w:rsidRDefault="0011785A" w:rsidP="00103740">
      <w:pPr>
        <w:tabs>
          <w:tab w:val="left" w:pos="426"/>
          <w:tab w:val="left" w:pos="5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2. Учебная</w:t>
      </w:r>
      <w:r w:rsidRPr="00955EFA">
        <w:rPr>
          <w:rFonts w:ascii="Times New Roman" w:hAnsi="Times New Roman"/>
          <w:sz w:val="28"/>
          <w:szCs w:val="28"/>
          <w:lang w:val="x-none"/>
        </w:rPr>
        <w:t xml:space="preserve"> практика</w:t>
      </w:r>
      <w:r w:rsidRPr="00955EFA">
        <w:rPr>
          <w:rFonts w:ascii="Times New Roman" w:hAnsi="Times New Roman"/>
          <w:sz w:val="28"/>
          <w:szCs w:val="28"/>
        </w:rPr>
        <w:t>:</w:t>
      </w:r>
    </w:p>
    <w:p w14:paraId="151E886C" w14:textId="77777777" w:rsidR="0011785A" w:rsidRPr="00955EFA" w:rsidRDefault="0011785A" w:rsidP="0010374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Развитие основных физических качеств для игры в лапту.</w:t>
      </w:r>
    </w:p>
    <w:p w14:paraId="4F64568C" w14:textId="77777777" w:rsidR="0011785A" w:rsidRPr="00955EFA" w:rsidRDefault="0011785A" w:rsidP="0010374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Техника нападения и защиты методика обучения в лапте.</w:t>
      </w:r>
    </w:p>
    <w:p w14:paraId="5759255B" w14:textId="77777777" w:rsidR="0011785A" w:rsidRPr="00955EFA" w:rsidRDefault="0011785A" w:rsidP="0010374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Тактика нападения и защиты. Методика обучения в лапте.</w:t>
      </w:r>
    </w:p>
    <w:p w14:paraId="11FAEE80" w14:textId="77777777" w:rsidR="0011785A" w:rsidRPr="00955EFA" w:rsidRDefault="0011785A" w:rsidP="0010374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Методика исправления ошибок в технике лапты.</w:t>
      </w:r>
    </w:p>
    <w:p w14:paraId="629C6131" w14:textId="77777777" w:rsidR="0011785A" w:rsidRPr="00955EFA" w:rsidRDefault="0011785A" w:rsidP="00103740">
      <w:pPr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EFA">
        <w:rPr>
          <w:rFonts w:ascii="Times New Roman" w:hAnsi="Times New Roman"/>
          <w:sz w:val="28"/>
          <w:szCs w:val="28"/>
        </w:rPr>
        <w:t>Обучение игровой и соревновательной деятельности. Судейская практика.</w:t>
      </w:r>
    </w:p>
    <w:p w14:paraId="6AE3D5BA" w14:textId="77777777" w:rsidR="0079588B" w:rsidRPr="00955EFA" w:rsidRDefault="0079588B" w:rsidP="001037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82DFD4B" w14:textId="77777777" w:rsidR="00A67801" w:rsidRPr="00955EFA" w:rsidRDefault="00A67801" w:rsidP="00955EFA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748B3D" w14:textId="2B8C0028" w:rsidR="00A67801" w:rsidRPr="00955EFA" w:rsidRDefault="00A67801" w:rsidP="00955EFA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EEC2DE" w14:textId="07E567BE" w:rsidR="00A67801" w:rsidRPr="00955EFA" w:rsidRDefault="00A67801" w:rsidP="00955EFA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C9975A" w14:textId="2981EDA6" w:rsidR="00A67801" w:rsidRPr="00955EFA" w:rsidRDefault="00A67801" w:rsidP="00955EFA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86C534" w14:textId="77777777" w:rsidR="00A67801" w:rsidRPr="00955EFA" w:rsidRDefault="00A67801" w:rsidP="00955EFA">
      <w:p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F436EF" w14:textId="1CD25D0C" w:rsidR="00BA4B4C" w:rsidRPr="00955EFA" w:rsidRDefault="00BA4B4C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85533" w14:textId="77777777" w:rsidR="00BA4B4C" w:rsidRPr="00955EFA" w:rsidRDefault="00BA4B4C" w:rsidP="00955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4B4C" w:rsidRPr="00955EFA" w:rsidSect="0027300F">
      <w:headerReference w:type="default" r:id="rId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AB3A" w14:textId="77777777" w:rsidR="00AD7AB1" w:rsidRDefault="00AD7AB1" w:rsidP="0027300F">
      <w:pPr>
        <w:spacing w:after="0" w:line="240" w:lineRule="auto"/>
      </w:pPr>
      <w:r>
        <w:separator/>
      </w:r>
    </w:p>
  </w:endnote>
  <w:endnote w:type="continuationSeparator" w:id="0">
    <w:p w14:paraId="43DEC63C" w14:textId="77777777" w:rsidR="00AD7AB1" w:rsidRDefault="00AD7AB1" w:rsidP="0027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610E" w14:textId="77777777" w:rsidR="00AD7AB1" w:rsidRDefault="00AD7AB1" w:rsidP="0027300F">
      <w:pPr>
        <w:spacing w:after="0" w:line="240" w:lineRule="auto"/>
      </w:pPr>
      <w:r>
        <w:separator/>
      </w:r>
    </w:p>
  </w:footnote>
  <w:footnote w:type="continuationSeparator" w:id="0">
    <w:p w14:paraId="1FF9021F" w14:textId="77777777" w:rsidR="00AD7AB1" w:rsidRDefault="00AD7AB1" w:rsidP="0027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219205"/>
      <w:docPartObj>
        <w:docPartGallery w:val="Page Numbers (Top of Page)"/>
        <w:docPartUnique/>
      </w:docPartObj>
    </w:sdtPr>
    <w:sdtContent>
      <w:p w14:paraId="2172A312" w14:textId="67BE9671" w:rsidR="00EC4559" w:rsidRDefault="00EC45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60">
          <w:rPr>
            <w:noProof/>
          </w:rPr>
          <w:t>82</w:t>
        </w:r>
        <w:r>
          <w:fldChar w:fldCharType="end"/>
        </w:r>
      </w:p>
    </w:sdtContent>
  </w:sdt>
  <w:p w14:paraId="57B227DE" w14:textId="77777777" w:rsidR="00EC4559" w:rsidRDefault="00EC45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9B8421"/>
    <w:multiLevelType w:val="singleLevel"/>
    <w:tmpl w:val="819B8421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lang w:val="ru-RU"/>
      </w:rPr>
    </w:lvl>
  </w:abstractNum>
  <w:abstractNum w:abstractNumId="5" w15:restartNumberingAfterBreak="0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color w:val="auto"/>
      </w:r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6600CC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6600CC"/>
        <w:sz w:val="24"/>
        <w:szCs w:val="24"/>
        <w:lang w:val="ru-RU"/>
      </w:r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lang w:val="ru-RU"/>
      </w:rPr>
    </w:lvl>
  </w:abstractNum>
  <w:abstractNum w:abstractNumId="8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41A1BBC"/>
    <w:multiLevelType w:val="hybridMultilevel"/>
    <w:tmpl w:val="46DAB138"/>
    <w:lvl w:ilvl="0" w:tplc="E06AE37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045613E2"/>
    <w:multiLevelType w:val="hybridMultilevel"/>
    <w:tmpl w:val="0C5224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94894"/>
    <w:multiLevelType w:val="hybridMultilevel"/>
    <w:tmpl w:val="4124638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625733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FB2CBB"/>
    <w:multiLevelType w:val="hybridMultilevel"/>
    <w:tmpl w:val="6122B38E"/>
    <w:lvl w:ilvl="0" w:tplc="6680DA8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97E4A3F"/>
    <w:multiLevelType w:val="hybridMultilevel"/>
    <w:tmpl w:val="3AB0F386"/>
    <w:lvl w:ilvl="0" w:tplc="E06AE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99C4AC2"/>
    <w:multiLevelType w:val="hybridMultilevel"/>
    <w:tmpl w:val="7B945BB4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EC54DF"/>
    <w:multiLevelType w:val="hybridMultilevel"/>
    <w:tmpl w:val="FFFFFFFF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ABC00EE"/>
    <w:multiLevelType w:val="hybridMultilevel"/>
    <w:tmpl w:val="A52AC1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C34653F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0D274E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FDB6C5E"/>
    <w:multiLevelType w:val="hybridMultilevel"/>
    <w:tmpl w:val="5AB6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0E4596"/>
    <w:multiLevelType w:val="hybridMultilevel"/>
    <w:tmpl w:val="A7422D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36C3ABF"/>
    <w:multiLevelType w:val="hybridMultilevel"/>
    <w:tmpl w:val="06B83C76"/>
    <w:lvl w:ilvl="0" w:tplc="6680DA8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3B3690F"/>
    <w:multiLevelType w:val="hybridMultilevel"/>
    <w:tmpl w:val="FFFFFFFF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41F1D37"/>
    <w:multiLevelType w:val="hybridMultilevel"/>
    <w:tmpl w:val="1F8E0A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4C15A1A"/>
    <w:multiLevelType w:val="hybridMultilevel"/>
    <w:tmpl w:val="B754BEDE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4C33F08"/>
    <w:multiLevelType w:val="hybridMultilevel"/>
    <w:tmpl w:val="B32E866E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15F502D9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1B681601"/>
    <w:multiLevelType w:val="hybridMultilevel"/>
    <w:tmpl w:val="CDAA73D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1DD769FE"/>
    <w:multiLevelType w:val="hybridMultilevel"/>
    <w:tmpl w:val="F7B0AB84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690F5F"/>
    <w:multiLevelType w:val="hybridMultilevel"/>
    <w:tmpl w:val="BE2C17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12F33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25E16C4"/>
    <w:multiLevelType w:val="hybridMultilevel"/>
    <w:tmpl w:val="03CCF2E8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2490F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267477F8"/>
    <w:multiLevelType w:val="hybridMultilevel"/>
    <w:tmpl w:val="68BA24F4"/>
    <w:lvl w:ilvl="0" w:tplc="E06AE37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27E12EC7"/>
    <w:multiLevelType w:val="hybridMultilevel"/>
    <w:tmpl w:val="7E2A96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294324A9"/>
    <w:multiLevelType w:val="hybridMultilevel"/>
    <w:tmpl w:val="DD26879C"/>
    <w:lvl w:ilvl="0" w:tplc="3F9244E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6A84520">
      <w:numFmt w:val="bullet"/>
      <w:lvlText w:val="•"/>
      <w:lvlJc w:val="left"/>
      <w:pPr>
        <w:ind w:left="1048" w:hanging="286"/>
      </w:pPr>
    </w:lvl>
    <w:lvl w:ilvl="2" w:tplc="72A6E166">
      <w:numFmt w:val="bullet"/>
      <w:lvlText w:val="•"/>
      <w:lvlJc w:val="left"/>
      <w:pPr>
        <w:ind w:left="1997" w:hanging="286"/>
      </w:pPr>
    </w:lvl>
    <w:lvl w:ilvl="3" w:tplc="BB88DE00">
      <w:numFmt w:val="bullet"/>
      <w:lvlText w:val="•"/>
      <w:lvlJc w:val="left"/>
      <w:pPr>
        <w:ind w:left="2945" w:hanging="286"/>
      </w:pPr>
    </w:lvl>
    <w:lvl w:ilvl="4" w:tplc="63AE5E56">
      <w:numFmt w:val="bullet"/>
      <w:lvlText w:val="•"/>
      <w:lvlJc w:val="left"/>
      <w:pPr>
        <w:ind w:left="3894" w:hanging="286"/>
      </w:pPr>
    </w:lvl>
    <w:lvl w:ilvl="5" w:tplc="8398E6FA">
      <w:numFmt w:val="bullet"/>
      <w:lvlText w:val="•"/>
      <w:lvlJc w:val="left"/>
      <w:pPr>
        <w:ind w:left="4843" w:hanging="286"/>
      </w:pPr>
    </w:lvl>
    <w:lvl w:ilvl="6" w:tplc="8E062282">
      <w:numFmt w:val="bullet"/>
      <w:lvlText w:val="•"/>
      <w:lvlJc w:val="left"/>
      <w:pPr>
        <w:ind w:left="5791" w:hanging="286"/>
      </w:pPr>
    </w:lvl>
    <w:lvl w:ilvl="7" w:tplc="5BF63F54">
      <w:numFmt w:val="bullet"/>
      <w:lvlText w:val="•"/>
      <w:lvlJc w:val="left"/>
      <w:pPr>
        <w:ind w:left="6740" w:hanging="286"/>
      </w:pPr>
    </w:lvl>
    <w:lvl w:ilvl="8" w:tplc="035055EE">
      <w:numFmt w:val="bullet"/>
      <w:lvlText w:val="•"/>
      <w:lvlJc w:val="left"/>
      <w:pPr>
        <w:ind w:left="7689" w:hanging="286"/>
      </w:pPr>
    </w:lvl>
  </w:abstractNum>
  <w:abstractNum w:abstractNumId="40" w15:restartNumberingAfterBreak="0">
    <w:nsid w:val="3316080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347E76F9"/>
    <w:multiLevelType w:val="hybridMultilevel"/>
    <w:tmpl w:val="E91EE2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59C660F"/>
    <w:multiLevelType w:val="hybridMultilevel"/>
    <w:tmpl w:val="2E86239A"/>
    <w:lvl w:ilvl="0" w:tplc="1CC644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D67ED5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380B31B2"/>
    <w:multiLevelType w:val="hybridMultilevel"/>
    <w:tmpl w:val="768A0814"/>
    <w:lvl w:ilvl="0" w:tplc="31B0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885577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3B0154B4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B7D6320"/>
    <w:multiLevelType w:val="hybridMultilevel"/>
    <w:tmpl w:val="0AA834BA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3C177BF5"/>
    <w:multiLevelType w:val="hybridMultilevel"/>
    <w:tmpl w:val="86DC1B28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48559E"/>
    <w:multiLevelType w:val="hybridMultilevel"/>
    <w:tmpl w:val="CC38206A"/>
    <w:lvl w:ilvl="0" w:tplc="A0763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F3A5577"/>
    <w:multiLevelType w:val="hybridMultilevel"/>
    <w:tmpl w:val="0D9A3982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E503FA"/>
    <w:multiLevelType w:val="hybridMultilevel"/>
    <w:tmpl w:val="59989EFC"/>
    <w:lvl w:ilvl="0" w:tplc="D29AF204">
      <w:start w:val="1"/>
      <w:numFmt w:val="bullet"/>
      <w:lvlText w:val="–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56917B4"/>
    <w:multiLevelType w:val="hybridMultilevel"/>
    <w:tmpl w:val="C12C2E40"/>
    <w:lvl w:ilvl="0" w:tplc="49BAC75C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63C1DF0"/>
    <w:multiLevelType w:val="hybridMultilevel"/>
    <w:tmpl w:val="5A4A3E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1109A2"/>
    <w:multiLevelType w:val="hybridMultilevel"/>
    <w:tmpl w:val="578277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48A23E92"/>
    <w:multiLevelType w:val="hybridMultilevel"/>
    <w:tmpl w:val="2BCA70F0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3D0A5D"/>
    <w:multiLevelType w:val="hybridMultilevel"/>
    <w:tmpl w:val="A69E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0B30B7"/>
    <w:multiLevelType w:val="hybridMultilevel"/>
    <w:tmpl w:val="185A94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E3464E3"/>
    <w:multiLevelType w:val="hybridMultilevel"/>
    <w:tmpl w:val="34F2A8FA"/>
    <w:lvl w:ilvl="0" w:tplc="D29AF204">
      <w:start w:val="1"/>
      <w:numFmt w:val="bullet"/>
      <w:lvlText w:val="–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1F86412"/>
    <w:multiLevelType w:val="hybridMultilevel"/>
    <w:tmpl w:val="982AFCD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61" w15:restartNumberingAfterBreak="0">
    <w:nsid w:val="525835BD"/>
    <w:multiLevelType w:val="hybridMultilevel"/>
    <w:tmpl w:val="9698BF96"/>
    <w:lvl w:ilvl="0" w:tplc="7C925D0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D43840">
      <w:numFmt w:val="bullet"/>
      <w:lvlText w:val="•"/>
      <w:lvlJc w:val="left"/>
      <w:pPr>
        <w:ind w:left="1048" w:hanging="286"/>
      </w:pPr>
      <w:rPr>
        <w:lang w:val="ru-RU" w:eastAsia="en-US" w:bidi="ar-SA"/>
      </w:rPr>
    </w:lvl>
    <w:lvl w:ilvl="2" w:tplc="7AE63596">
      <w:numFmt w:val="bullet"/>
      <w:lvlText w:val="•"/>
      <w:lvlJc w:val="left"/>
      <w:pPr>
        <w:ind w:left="1997" w:hanging="286"/>
      </w:pPr>
      <w:rPr>
        <w:lang w:val="ru-RU" w:eastAsia="en-US" w:bidi="ar-SA"/>
      </w:rPr>
    </w:lvl>
    <w:lvl w:ilvl="3" w:tplc="47F85B12">
      <w:numFmt w:val="bullet"/>
      <w:lvlText w:val="•"/>
      <w:lvlJc w:val="left"/>
      <w:pPr>
        <w:ind w:left="2945" w:hanging="286"/>
      </w:pPr>
      <w:rPr>
        <w:lang w:val="ru-RU" w:eastAsia="en-US" w:bidi="ar-SA"/>
      </w:rPr>
    </w:lvl>
    <w:lvl w:ilvl="4" w:tplc="48B2623A">
      <w:numFmt w:val="bullet"/>
      <w:lvlText w:val="•"/>
      <w:lvlJc w:val="left"/>
      <w:pPr>
        <w:ind w:left="3894" w:hanging="286"/>
      </w:pPr>
      <w:rPr>
        <w:lang w:val="ru-RU" w:eastAsia="en-US" w:bidi="ar-SA"/>
      </w:rPr>
    </w:lvl>
    <w:lvl w:ilvl="5" w:tplc="E6587FA2">
      <w:numFmt w:val="bullet"/>
      <w:lvlText w:val="•"/>
      <w:lvlJc w:val="left"/>
      <w:pPr>
        <w:ind w:left="4843" w:hanging="286"/>
      </w:pPr>
      <w:rPr>
        <w:lang w:val="ru-RU" w:eastAsia="en-US" w:bidi="ar-SA"/>
      </w:rPr>
    </w:lvl>
    <w:lvl w:ilvl="6" w:tplc="0FE06D7E">
      <w:numFmt w:val="bullet"/>
      <w:lvlText w:val="•"/>
      <w:lvlJc w:val="left"/>
      <w:pPr>
        <w:ind w:left="5791" w:hanging="286"/>
      </w:pPr>
      <w:rPr>
        <w:lang w:val="ru-RU" w:eastAsia="en-US" w:bidi="ar-SA"/>
      </w:rPr>
    </w:lvl>
    <w:lvl w:ilvl="7" w:tplc="05BEBFBC">
      <w:numFmt w:val="bullet"/>
      <w:lvlText w:val="•"/>
      <w:lvlJc w:val="left"/>
      <w:pPr>
        <w:ind w:left="6740" w:hanging="286"/>
      </w:pPr>
      <w:rPr>
        <w:lang w:val="ru-RU" w:eastAsia="en-US" w:bidi="ar-SA"/>
      </w:rPr>
    </w:lvl>
    <w:lvl w:ilvl="8" w:tplc="4768F77E">
      <w:numFmt w:val="bullet"/>
      <w:lvlText w:val="•"/>
      <w:lvlJc w:val="left"/>
      <w:pPr>
        <w:ind w:left="7689" w:hanging="286"/>
      </w:pPr>
      <w:rPr>
        <w:lang w:val="ru-RU" w:eastAsia="en-US" w:bidi="ar-SA"/>
      </w:rPr>
    </w:lvl>
  </w:abstractNum>
  <w:abstractNum w:abstractNumId="62" w15:restartNumberingAfterBreak="0">
    <w:nsid w:val="53257C44"/>
    <w:multiLevelType w:val="hybridMultilevel"/>
    <w:tmpl w:val="FCE807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3F8247C"/>
    <w:multiLevelType w:val="hybridMultilevel"/>
    <w:tmpl w:val="DBEC9B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4A218FF"/>
    <w:multiLevelType w:val="hybridMultilevel"/>
    <w:tmpl w:val="23747440"/>
    <w:lvl w:ilvl="0" w:tplc="0C6A8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4F0FC8"/>
    <w:multiLevelType w:val="hybridMultilevel"/>
    <w:tmpl w:val="46663A42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5A02BFB"/>
    <w:multiLevelType w:val="hybridMultilevel"/>
    <w:tmpl w:val="EC843560"/>
    <w:lvl w:ilvl="0" w:tplc="A0763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7936941"/>
    <w:multiLevelType w:val="hybridMultilevel"/>
    <w:tmpl w:val="56B6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AC6DC0"/>
    <w:multiLevelType w:val="hybridMultilevel"/>
    <w:tmpl w:val="A1D26CB2"/>
    <w:lvl w:ilvl="0" w:tplc="04190001">
      <w:start w:val="1"/>
      <w:numFmt w:val="bullet"/>
      <w:lvlText w:val=""/>
      <w:lvlJc w:val="left"/>
      <w:pPr>
        <w:ind w:left="102" w:hanging="286"/>
      </w:pPr>
      <w:rPr>
        <w:rFonts w:ascii="Symbol" w:hAnsi="Symbol" w:hint="default"/>
        <w:spacing w:val="0"/>
        <w:w w:val="100"/>
        <w:sz w:val="28"/>
        <w:szCs w:val="28"/>
      </w:rPr>
    </w:lvl>
    <w:lvl w:ilvl="1" w:tplc="F6A84520">
      <w:numFmt w:val="bullet"/>
      <w:lvlText w:val="•"/>
      <w:lvlJc w:val="left"/>
      <w:pPr>
        <w:ind w:left="1048" w:hanging="286"/>
      </w:pPr>
    </w:lvl>
    <w:lvl w:ilvl="2" w:tplc="72A6E166">
      <w:numFmt w:val="bullet"/>
      <w:lvlText w:val="•"/>
      <w:lvlJc w:val="left"/>
      <w:pPr>
        <w:ind w:left="1997" w:hanging="286"/>
      </w:pPr>
    </w:lvl>
    <w:lvl w:ilvl="3" w:tplc="BB88DE00">
      <w:numFmt w:val="bullet"/>
      <w:lvlText w:val="•"/>
      <w:lvlJc w:val="left"/>
      <w:pPr>
        <w:ind w:left="2945" w:hanging="286"/>
      </w:pPr>
    </w:lvl>
    <w:lvl w:ilvl="4" w:tplc="63AE5E56">
      <w:numFmt w:val="bullet"/>
      <w:lvlText w:val="•"/>
      <w:lvlJc w:val="left"/>
      <w:pPr>
        <w:ind w:left="3894" w:hanging="286"/>
      </w:pPr>
    </w:lvl>
    <w:lvl w:ilvl="5" w:tplc="8398E6FA">
      <w:numFmt w:val="bullet"/>
      <w:lvlText w:val="•"/>
      <w:lvlJc w:val="left"/>
      <w:pPr>
        <w:ind w:left="4843" w:hanging="286"/>
      </w:pPr>
    </w:lvl>
    <w:lvl w:ilvl="6" w:tplc="8E062282">
      <w:numFmt w:val="bullet"/>
      <w:lvlText w:val="•"/>
      <w:lvlJc w:val="left"/>
      <w:pPr>
        <w:ind w:left="5791" w:hanging="286"/>
      </w:pPr>
    </w:lvl>
    <w:lvl w:ilvl="7" w:tplc="5BF63F54">
      <w:numFmt w:val="bullet"/>
      <w:lvlText w:val="•"/>
      <w:lvlJc w:val="left"/>
      <w:pPr>
        <w:ind w:left="6740" w:hanging="286"/>
      </w:pPr>
    </w:lvl>
    <w:lvl w:ilvl="8" w:tplc="035055EE">
      <w:numFmt w:val="bullet"/>
      <w:lvlText w:val="•"/>
      <w:lvlJc w:val="left"/>
      <w:pPr>
        <w:ind w:left="7689" w:hanging="286"/>
      </w:pPr>
    </w:lvl>
  </w:abstractNum>
  <w:abstractNum w:abstractNumId="69" w15:restartNumberingAfterBreak="0">
    <w:nsid w:val="5ADC7FBC"/>
    <w:multiLevelType w:val="hybridMultilevel"/>
    <w:tmpl w:val="472AA3D4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E42FEB"/>
    <w:multiLevelType w:val="hybridMultilevel"/>
    <w:tmpl w:val="FB8CAD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5B7564D3"/>
    <w:multiLevelType w:val="hybridMultilevel"/>
    <w:tmpl w:val="6284DF5A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205CB4"/>
    <w:multiLevelType w:val="hybridMultilevel"/>
    <w:tmpl w:val="837E1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305C9B"/>
    <w:multiLevelType w:val="hybridMultilevel"/>
    <w:tmpl w:val="D2CC578E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0003C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697C0D3B"/>
    <w:multiLevelType w:val="hybridMultilevel"/>
    <w:tmpl w:val="9D044A6E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6A6336D4"/>
    <w:multiLevelType w:val="hybridMultilevel"/>
    <w:tmpl w:val="65480EC2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2B0C28"/>
    <w:multiLevelType w:val="hybridMultilevel"/>
    <w:tmpl w:val="10F6F772"/>
    <w:lvl w:ilvl="0" w:tplc="A0763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6BFD2521"/>
    <w:multiLevelType w:val="hybridMultilevel"/>
    <w:tmpl w:val="5B343B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6FA54DA2"/>
    <w:multiLevelType w:val="hybridMultilevel"/>
    <w:tmpl w:val="062AFB3E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7119192E"/>
    <w:multiLevelType w:val="hybridMultilevel"/>
    <w:tmpl w:val="6346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683543"/>
    <w:multiLevelType w:val="hybridMultilevel"/>
    <w:tmpl w:val="1FCEA3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77BC3A19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78312F06"/>
    <w:multiLevelType w:val="hybridMultilevel"/>
    <w:tmpl w:val="49F8333E"/>
    <w:lvl w:ilvl="0" w:tplc="0C6A8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B47663"/>
    <w:multiLevelType w:val="hybridMultilevel"/>
    <w:tmpl w:val="1BBEB35A"/>
    <w:lvl w:ilvl="0" w:tplc="50D4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61411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7DB96585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7E567EE6"/>
    <w:multiLevelType w:val="hybridMultilevel"/>
    <w:tmpl w:val="2AC8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978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82214">
    <w:abstractNumId w:val="85"/>
  </w:num>
  <w:num w:numId="3" w16cid:durableId="814567056">
    <w:abstractNumId w:val="31"/>
  </w:num>
  <w:num w:numId="4" w16cid:durableId="751009273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95375213">
    <w:abstractNumId w:val="1"/>
    <w:lvlOverride w:ilvl="0">
      <w:startOverride w:val="1"/>
    </w:lvlOverride>
  </w:num>
  <w:num w:numId="6" w16cid:durableId="328673680">
    <w:abstractNumId w:val="3"/>
  </w:num>
  <w:num w:numId="7" w16cid:durableId="4025308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114936">
    <w:abstractNumId w:val="13"/>
  </w:num>
  <w:num w:numId="9" w16cid:durableId="1107501715">
    <w:abstractNumId w:val="54"/>
  </w:num>
  <w:num w:numId="10" w16cid:durableId="1414470739">
    <w:abstractNumId w:val="41"/>
  </w:num>
  <w:num w:numId="11" w16cid:durableId="2124306853">
    <w:abstractNumId w:val="59"/>
  </w:num>
  <w:num w:numId="12" w16cid:durableId="183942110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6212486">
    <w:abstractNumId w:val="51"/>
  </w:num>
  <w:num w:numId="14" w16cid:durableId="1104572234">
    <w:abstractNumId w:val="82"/>
  </w:num>
  <w:num w:numId="15" w16cid:durableId="17336490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3737708">
    <w:abstractNumId w:val="0"/>
  </w:num>
  <w:num w:numId="17" w16cid:durableId="547910120">
    <w:abstractNumId w:val="35"/>
  </w:num>
  <w:num w:numId="18" w16cid:durableId="13159840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3409929">
    <w:abstractNumId w:val="73"/>
  </w:num>
  <w:num w:numId="20" w16cid:durableId="1974560864">
    <w:abstractNumId w:val="18"/>
  </w:num>
  <w:num w:numId="21" w16cid:durableId="81034007">
    <w:abstractNumId w:val="69"/>
  </w:num>
  <w:num w:numId="22" w16cid:durableId="1900749391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623128">
    <w:abstractNumId w:val="48"/>
  </w:num>
  <w:num w:numId="24" w16cid:durableId="247352643">
    <w:abstractNumId w:val="50"/>
  </w:num>
  <w:num w:numId="25" w16cid:durableId="146600493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69618890">
    <w:abstractNumId w:val="68"/>
  </w:num>
  <w:num w:numId="27" w16cid:durableId="374080774">
    <w:abstractNumId w:val="44"/>
  </w:num>
  <w:num w:numId="28" w16cid:durableId="1220359448">
    <w:abstractNumId w:val="40"/>
  </w:num>
  <w:num w:numId="29" w16cid:durableId="2048489128">
    <w:abstractNumId w:val="76"/>
  </w:num>
  <w:num w:numId="30" w16cid:durableId="483131481">
    <w:abstractNumId w:val="79"/>
  </w:num>
  <w:num w:numId="31" w16cid:durableId="1028530722">
    <w:abstractNumId w:val="19"/>
  </w:num>
  <w:num w:numId="32" w16cid:durableId="610281167">
    <w:abstractNumId w:val="52"/>
  </w:num>
  <w:num w:numId="33" w16cid:durableId="1699768943">
    <w:abstractNumId w:val="84"/>
  </w:num>
  <w:num w:numId="34" w16cid:durableId="1148403891">
    <w:abstractNumId w:val="86"/>
  </w:num>
  <w:num w:numId="35" w16cid:durableId="1460340900">
    <w:abstractNumId w:val="21"/>
  </w:num>
  <w:num w:numId="36" w16cid:durableId="18895650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7666608">
    <w:abstractNumId w:val="25"/>
  </w:num>
  <w:num w:numId="38" w16cid:durableId="36394718">
    <w:abstractNumId w:val="16"/>
  </w:num>
  <w:num w:numId="39" w16cid:durableId="545488595">
    <w:abstractNumId w:val="45"/>
  </w:num>
  <w:num w:numId="40" w16cid:durableId="2036610074">
    <w:abstractNumId w:val="74"/>
  </w:num>
  <w:num w:numId="41" w16cid:durableId="229850163">
    <w:abstractNumId w:val="77"/>
  </w:num>
  <w:num w:numId="42" w16cid:durableId="1237589562">
    <w:abstractNumId w:val="66"/>
  </w:num>
  <w:num w:numId="43" w16cid:durableId="515464363">
    <w:abstractNumId w:val="29"/>
  </w:num>
  <w:num w:numId="44" w16cid:durableId="234826790">
    <w:abstractNumId w:val="49"/>
  </w:num>
  <w:num w:numId="45" w16cid:durableId="960956922">
    <w:abstractNumId w:val="71"/>
  </w:num>
  <w:num w:numId="46" w16cid:durableId="69235656">
    <w:abstractNumId w:val="14"/>
  </w:num>
  <w:num w:numId="47" w16cid:durableId="559485449">
    <w:abstractNumId w:val="15"/>
  </w:num>
  <w:num w:numId="48" w16cid:durableId="1215657107">
    <w:abstractNumId w:val="46"/>
  </w:num>
  <w:num w:numId="49" w16cid:durableId="1333216809">
    <w:abstractNumId w:val="56"/>
  </w:num>
  <w:num w:numId="50" w16cid:durableId="1407266712">
    <w:abstractNumId w:val="28"/>
  </w:num>
  <w:num w:numId="51" w16cid:durableId="952250934">
    <w:abstractNumId w:val="65"/>
  </w:num>
  <w:num w:numId="52" w16cid:durableId="14738669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12129914">
    <w:abstractNumId w:val="32"/>
  </w:num>
  <w:num w:numId="54" w16cid:durableId="2059358463">
    <w:abstractNumId w:val="52"/>
  </w:num>
  <w:num w:numId="55" w16cid:durableId="2122455843">
    <w:abstractNumId w:val="47"/>
  </w:num>
  <w:num w:numId="56" w16cid:durableId="2080518279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5739771">
    <w:abstractNumId w:val="17"/>
  </w:num>
  <w:num w:numId="58" w16cid:durableId="1267467838">
    <w:abstractNumId w:val="12"/>
  </w:num>
  <w:num w:numId="59" w16cid:durableId="1979145514">
    <w:abstractNumId w:val="37"/>
  </w:num>
  <w:num w:numId="60" w16cid:durableId="290094696">
    <w:abstractNumId w:val="75"/>
  </w:num>
  <w:num w:numId="61" w16cid:durableId="440998371">
    <w:abstractNumId w:val="57"/>
  </w:num>
  <w:num w:numId="62" w16cid:durableId="1685934663">
    <w:abstractNumId w:val="62"/>
  </w:num>
  <w:num w:numId="63" w16cid:durableId="712651603">
    <w:abstractNumId w:val="33"/>
  </w:num>
  <w:num w:numId="64" w16cid:durableId="440883891">
    <w:abstractNumId w:val="70"/>
  </w:num>
  <w:num w:numId="65" w16cid:durableId="58091619">
    <w:abstractNumId w:val="58"/>
  </w:num>
  <w:num w:numId="66" w16cid:durableId="1181358712">
    <w:abstractNumId w:val="78"/>
  </w:num>
  <w:num w:numId="67" w16cid:durableId="1723753256">
    <w:abstractNumId w:val="55"/>
  </w:num>
  <w:num w:numId="68" w16cid:durableId="1864708025">
    <w:abstractNumId w:val="38"/>
  </w:num>
  <w:num w:numId="69" w16cid:durableId="490950424">
    <w:abstractNumId w:val="72"/>
  </w:num>
  <w:num w:numId="70" w16cid:durableId="762073428">
    <w:abstractNumId w:val="23"/>
  </w:num>
  <w:num w:numId="71" w16cid:durableId="1126238711">
    <w:abstractNumId w:val="87"/>
  </w:num>
  <w:num w:numId="72" w16cid:durableId="1374426765">
    <w:abstractNumId w:val="60"/>
  </w:num>
  <w:num w:numId="73" w16cid:durableId="559709988">
    <w:abstractNumId w:val="5"/>
  </w:num>
  <w:num w:numId="74" w16cid:durableId="1371152293">
    <w:abstractNumId w:val="83"/>
  </w:num>
  <w:num w:numId="75" w16cid:durableId="1136797974">
    <w:abstractNumId w:val="64"/>
  </w:num>
  <w:num w:numId="76" w16cid:durableId="1727561559">
    <w:abstractNumId w:val="11"/>
  </w:num>
  <w:num w:numId="77" w16cid:durableId="1676806614">
    <w:abstractNumId w:val="8"/>
  </w:num>
  <w:num w:numId="78" w16cid:durableId="1570572755">
    <w:abstractNumId w:val="9"/>
  </w:num>
  <w:num w:numId="79" w16cid:durableId="2076122846">
    <w:abstractNumId w:val="10"/>
  </w:num>
  <w:num w:numId="80" w16cid:durableId="1412265834">
    <w:abstractNumId w:val="24"/>
  </w:num>
  <w:num w:numId="81" w16cid:durableId="101195091">
    <w:abstractNumId w:val="20"/>
  </w:num>
  <w:num w:numId="82" w16cid:durableId="753405656">
    <w:abstractNumId w:val="27"/>
  </w:num>
  <w:num w:numId="83" w16cid:durableId="61492545">
    <w:abstractNumId w:val="63"/>
  </w:num>
  <w:num w:numId="84" w16cid:durableId="1251350335">
    <w:abstractNumId w:val="43"/>
  </w:num>
  <w:num w:numId="85" w16cid:durableId="1138299008">
    <w:abstractNumId w:val="34"/>
  </w:num>
  <w:num w:numId="86" w16cid:durableId="1585844235">
    <w:abstractNumId w:val="36"/>
  </w:num>
  <w:num w:numId="87" w16cid:durableId="1567763922">
    <w:abstractNumId w:val="4"/>
  </w:num>
  <w:num w:numId="88" w16cid:durableId="68234522">
    <w:abstractNumId w:val="6"/>
  </w:num>
  <w:num w:numId="89" w16cid:durableId="2118989043">
    <w:abstractNumId w:val="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AC"/>
    <w:rsid w:val="000155F2"/>
    <w:rsid w:val="00021DB1"/>
    <w:rsid w:val="000328A7"/>
    <w:rsid w:val="000A07C5"/>
    <w:rsid w:val="000C021C"/>
    <w:rsid w:val="000C11AF"/>
    <w:rsid w:val="000D004C"/>
    <w:rsid w:val="000E1B69"/>
    <w:rsid w:val="000E2B97"/>
    <w:rsid w:val="000F0D95"/>
    <w:rsid w:val="00103740"/>
    <w:rsid w:val="0011785A"/>
    <w:rsid w:val="001220D1"/>
    <w:rsid w:val="001839BA"/>
    <w:rsid w:val="001D1C67"/>
    <w:rsid w:val="002141CB"/>
    <w:rsid w:val="00242449"/>
    <w:rsid w:val="002676DA"/>
    <w:rsid w:val="0027300F"/>
    <w:rsid w:val="002D7A64"/>
    <w:rsid w:val="003A5A4F"/>
    <w:rsid w:val="003D418F"/>
    <w:rsid w:val="003F44DE"/>
    <w:rsid w:val="004554DC"/>
    <w:rsid w:val="00457D7C"/>
    <w:rsid w:val="004F3F03"/>
    <w:rsid w:val="00524748"/>
    <w:rsid w:val="00526909"/>
    <w:rsid w:val="00543EEC"/>
    <w:rsid w:val="00591AAC"/>
    <w:rsid w:val="005A02D9"/>
    <w:rsid w:val="005D68CC"/>
    <w:rsid w:val="00620560"/>
    <w:rsid w:val="0070423E"/>
    <w:rsid w:val="00715DCC"/>
    <w:rsid w:val="00732771"/>
    <w:rsid w:val="0074315C"/>
    <w:rsid w:val="0079588B"/>
    <w:rsid w:val="007A2554"/>
    <w:rsid w:val="007F681C"/>
    <w:rsid w:val="00823277"/>
    <w:rsid w:val="00823D1E"/>
    <w:rsid w:val="00846AB1"/>
    <w:rsid w:val="00857C06"/>
    <w:rsid w:val="00862786"/>
    <w:rsid w:val="008832D4"/>
    <w:rsid w:val="00917262"/>
    <w:rsid w:val="00927DDB"/>
    <w:rsid w:val="009477D7"/>
    <w:rsid w:val="009555B3"/>
    <w:rsid w:val="00955EFA"/>
    <w:rsid w:val="00977898"/>
    <w:rsid w:val="009A0044"/>
    <w:rsid w:val="009A2995"/>
    <w:rsid w:val="009B3B8C"/>
    <w:rsid w:val="00A5155C"/>
    <w:rsid w:val="00A61A36"/>
    <w:rsid w:val="00A63A49"/>
    <w:rsid w:val="00A67801"/>
    <w:rsid w:val="00AA152B"/>
    <w:rsid w:val="00AC78D8"/>
    <w:rsid w:val="00AD7AB1"/>
    <w:rsid w:val="00AF6909"/>
    <w:rsid w:val="00B56BD8"/>
    <w:rsid w:val="00BA4B4C"/>
    <w:rsid w:val="00BB2ABB"/>
    <w:rsid w:val="00BD2459"/>
    <w:rsid w:val="00C3523D"/>
    <w:rsid w:val="00C53D96"/>
    <w:rsid w:val="00C622E9"/>
    <w:rsid w:val="00CA26F2"/>
    <w:rsid w:val="00CD4007"/>
    <w:rsid w:val="00D239B7"/>
    <w:rsid w:val="00D31BE7"/>
    <w:rsid w:val="00D44941"/>
    <w:rsid w:val="00D54909"/>
    <w:rsid w:val="00D94689"/>
    <w:rsid w:val="00DC7F1C"/>
    <w:rsid w:val="00DD6BD3"/>
    <w:rsid w:val="00DE3404"/>
    <w:rsid w:val="00E07D51"/>
    <w:rsid w:val="00E22242"/>
    <w:rsid w:val="00E22644"/>
    <w:rsid w:val="00E23D4A"/>
    <w:rsid w:val="00E4081B"/>
    <w:rsid w:val="00E861F9"/>
    <w:rsid w:val="00EC4559"/>
    <w:rsid w:val="00F00136"/>
    <w:rsid w:val="00F022B7"/>
    <w:rsid w:val="00F14EA9"/>
    <w:rsid w:val="00F355B5"/>
    <w:rsid w:val="00F77655"/>
    <w:rsid w:val="00F85E8A"/>
    <w:rsid w:val="00FB6B05"/>
    <w:rsid w:val="00FC1DC7"/>
    <w:rsid w:val="00FC5D69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5F1B"/>
  <w15:chartTrackingRefBased/>
  <w15:docId w15:val="{A10D1836-5228-4A5A-9489-53AAB1D0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0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7300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300F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7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8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7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00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7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00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73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30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7300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unhideWhenUsed/>
    <w:qFormat/>
    <w:rsid w:val="0027300F"/>
    <w:pPr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2730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30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00F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D7A6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Calibri" w:hAnsi="Times New Roman"/>
    </w:rPr>
  </w:style>
  <w:style w:type="paragraph" w:customStyle="1" w:styleId="Default">
    <w:name w:val="Default"/>
    <w:uiPriority w:val="99"/>
    <w:rsid w:val="00E07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955EFA"/>
  </w:style>
  <w:style w:type="paragraph" w:customStyle="1" w:styleId="TableParagraph">
    <w:name w:val="Table Paragraph"/>
    <w:basedOn w:val="a"/>
    <w:uiPriority w:val="99"/>
    <w:rsid w:val="00C622E9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Standard">
    <w:name w:val="Standard"/>
    <w:uiPriority w:val="99"/>
    <w:rsid w:val="00C622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107</Pages>
  <Words>21267</Words>
  <Characters>121228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зыкова</cp:lastModifiedBy>
  <cp:revision>42</cp:revision>
  <dcterms:created xsi:type="dcterms:W3CDTF">2022-06-05T12:22:00Z</dcterms:created>
  <dcterms:modified xsi:type="dcterms:W3CDTF">2024-12-01T12:46:00Z</dcterms:modified>
</cp:coreProperties>
</file>